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7DCB" w:rsidRDefault="00D3280D" w:rsidP="00E045FA">
      <w:pPr>
        <w:tabs>
          <w:tab w:val="num" w:pos="851"/>
        </w:tabs>
        <w:ind w:left="851" w:hanging="851"/>
        <w:rPr>
          <w:b/>
          <w:bCs/>
          <w:sz w:val="28"/>
          <w:szCs w:val="28"/>
        </w:rPr>
      </w:pPr>
      <w:r>
        <w:rPr>
          <w:noProof/>
          <w:lang w:eastAsia="nl-NL" w:bidi="ar-SA"/>
        </w:rPr>
        <mc:AlternateContent>
          <mc:Choice Requires="wps">
            <w:drawing>
              <wp:anchor distT="0" distB="0" distL="0" distR="0" simplePos="0" relativeHeight="251661824" behindDoc="0" locked="0" layoutInCell="1" allowOverlap="1" wp14:anchorId="56C1D50C" wp14:editId="65171775">
                <wp:simplePos x="0" y="0"/>
                <wp:positionH relativeFrom="page">
                  <wp:posOffset>5908040</wp:posOffset>
                </wp:positionH>
                <wp:positionV relativeFrom="page">
                  <wp:posOffset>1311910</wp:posOffset>
                </wp:positionV>
                <wp:extent cx="1296670" cy="216535"/>
                <wp:effectExtent l="0" t="0" r="0" b="0"/>
                <wp:wrapTopAndBottom/>
                <wp:docPr id="12" name="Frame2"/>
                <wp:cNvGraphicFramePr/>
                <a:graphic xmlns:a="http://schemas.openxmlformats.org/drawingml/2006/main">
                  <a:graphicData uri="http://schemas.microsoft.com/office/word/2010/wordprocessingShape">
                    <wps:wsp>
                      <wps:cNvSpPr/>
                      <wps:spPr>
                        <a:xfrm>
                          <a:off x="0" y="0"/>
                          <a:ext cx="1296670" cy="216535"/>
                        </a:xfrm>
                        <a:prstGeom prst="rect">
                          <a:avLst/>
                        </a:prstGeom>
                        <a:noFill/>
                        <a:ln>
                          <a:noFill/>
                        </a:ln>
                      </wps:spPr>
                      <wps:style>
                        <a:lnRef idx="0">
                          <a:scrgbClr r="0" g="0" b="0"/>
                        </a:lnRef>
                        <a:fillRef idx="0">
                          <a:scrgbClr r="0" g="0" b="0"/>
                        </a:fillRef>
                        <a:effectRef idx="0">
                          <a:scrgbClr r="0" g="0" b="0"/>
                        </a:effectRef>
                        <a:fontRef idx="minor"/>
                      </wps:style>
                      <wps:txbx>
                        <w:txbxContent>
                          <w:p w:rsidR="006E2D2D" w:rsidRDefault="006E2D2D" w:rsidP="006E2D2D">
                            <w:pPr>
                              <w:pStyle w:val="HuisstijlNaamDocument"/>
                            </w:pPr>
                            <w:r>
                              <w:t>Memo</w:t>
                            </w:r>
                          </w:p>
                        </w:txbxContent>
                      </wps:txbx>
                      <wps:bodyPr lIns="0" tIns="0" rIns="0" bIns="0">
                        <a:noAutofit/>
                      </wps:bodyPr>
                    </wps:wsp>
                  </a:graphicData>
                </a:graphic>
              </wp:anchor>
            </w:drawing>
          </mc:Choice>
          <mc:Fallback>
            <w:pict>
              <v:rect w14:anchorId="56C1D50C" id="Frame2" o:spid="_x0000_s1026" style="position:absolute;left:0;text-align:left;margin-left:465.2pt;margin-top:103.3pt;width:102.1pt;height:17.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" filled="f" stroked="f">
                <v:textbox inset="0,0,0,0">
                  <w:txbxContent>
                    <w:p w:rsidR="006E2D2D" w:rsidRDefault="006E2D2D" w:rsidP="006E2D2D">
                      <w:pPr>
                        <w:pStyle w:val="HuisstijlNaamDocument"/>
                      </w:pPr>
                      <w:r>
                        <w:t>Memo</w:t>
                      </w:r>
                    </w:p>
                  </w:txbxContent>
                </v:textbox>
                <w10:wrap type="topAndBottom" anchorx="page" anchory="page"/>
              </v:rect>
            </w:pict>
          </mc:Fallback>
        </mc:AlternateContent>
      </w:r>
    </w:p>
    <w:p w:rsidR="00E97DCB" w:rsidRDefault="00E97DCB" w:rsidP="00E045FA">
      <w:pPr>
        <w:tabs>
          <w:tab w:val="num" w:pos="851"/>
        </w:tabs>
        <w:ind w:left="851" w:hanging="851"/>
        <w:rPr>
          <w:b/>
          <w:bCs/>
          <w:sz w:val="28"/>
          <w:szCs w:val="28"/>
        </w:rPr>
      </w:pPr>
    </w:p>
    <w:p w:rsidR="00E97DCB" w:rsidRDefault="00D3280D" w:rsidP="00E045FA">
      <w:pPr>
        <w:tabs>
          <w:tab w:val="num" w:pos="851"/>
        </w:tabs>
        <w:ind w:left="851" w:hanging="851"/>
        <w:rPr>
          <w:b/>
          <w:bCs/>
          <w:sz w:val="28"/>
          <w:szCs w:val="28"/>
        </w:rPr>
      </w:pPr>
      <w:r w:rsidRPr="00E045FA">
        <w:rPr>
          <w:noProof/>
          <w:sz w:val="28"/>
          <w:szCs w:val="28"/>
          <w:lang w:eastAsia="nl-NL" w:bidi="ar-SA"/>
        </w:rPr>
        <mc:AlternateContent>
          <mc:Choice Requires="wps">
            <w:drawing>
              <wp:anchor distT="0" distB="0" distL="0" distR="0" simplePos="0" relativeHeight="251663872" behindDoc="0" locked="0" layoutInCell="1" allowOverlap="1" wp14:anchorId="79BDFDE7" wp14:editId="08C26D80">
                <wp:simplePos x="0" y="0"/>
                <wp:positionH relativeFrom="page">
                  <wp:posOffset>5956935</wp:posOffset>
                </wp:positionH>
                <wp:positionV relativeFrom="page">
                  <wp:posOffset>1664335</wp:posOffset>
                </wp:positionV>
                <wp:extent cx="1295400" cy="6000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579" w:rsidRDefault="00E94579" w:rsidP="00E94579">
                            <w:pPr>
                              <w:pStyle w:val="HuisstijlKenmerkblokjeKopDatum"/>
                            </w:pPr>
                            <w:r>
                              <w:t>Datum</w:t>
                            </w:r>
                          </w:p>
                          <w:p w:rsidR="00E94579" w:rsidRDefault="00E94579" w:rsidP="00E94579">
                            <w:pPr>
                              <w:pStyle w:val="WAVE"/>
                            </w:pPr>
                            <w:r>
                              <w:fldChar w:fldCharType="begin"/>
                            </w:r>
                            <w:r>
                              <w:instrText xml:space="preserve"> CREATEDATE  \@ "dd-MM-yyyy"  \* MERGEFORMAT </w:instrText>
                            </w:r>
                            <w:r>
                              <w:fldChar w:fldCharType="separate"/>
                            </w:r>
                            <w:r w:rsidR="009C38D7">
                              <w:rPr>
                                <w:noProof/>
                              </w:rPr>
                              <w:t>10-06</w:t>
                            </w:r>
                            <w:r w:rsidR="00E045FA">
                              <w:rPr>
                                <w:noProof/>
                              </w:rPr>
                              <w:t>-2020</w:t>
                            </w:r>
                            <w:r>
                              <w:fldChar w:fldCharType="end"/>
                            </w:r>
                          </w:p>
                          <w:p w:rsidR="00E94579" w:rsidRDefault="00E94579" w:rsidP="00E94579">
                            <w:pPr>
                              <w:pStyle w:val="HuisstijlKenmerkblokjeKop"/>
                            </w:pPr>
                            <w:r>
                              <w:t>Pagina</w:t>
                            </w:r>
                          </w:p>
                          <w:p w:rsidR="00E94579" w:rsidRDefault="00E94579" w:rsidP="00E94579">
                            <w:pPr>
                              <w:pStyle w:val="HuisstijlKenmerkblokjePaginanr"/>
                            </w:pPr>
                            <w:r>
                              <w:fldChar w:fldCharType="begin"/>
                            </w:r>
                            <w:r>
                              <w:instrText xml:space="preserve"> PAGE </w:instrText>
                            </w:r>
                            <w:r>
                              <w:fldChar w:fldCharType="separate"/>
                            </w:r>
                            <w:r>
                              <w:rPr>
                                <w:noProof/>
                              </w:rPr>
                              <w:t>1</w:t>
                            </w:r>
                            <w:r>
                              <w:fldChar w:fldCharType="end"/>
                            </w:r>
                            <w:r>
                              <w:t xml:space="preserve"> van </w:t>
                            </w:r>
                            <w:r>
                              <w:rPr>
                                <w:noProof/>
                              </w:rPr>
                              <w:fldChar w:fldCharType="begin"/>
                            </w:r>
                            <w:r>
                              <w:rPr>
                                <w:noProof/>
                              </w:rPr>
                              <w:instrText xml:space="preserve"> NUMPAGES </w:instrText>
                            </w:r>
                            <w:r>
                              <w:rPr>
                                <w:noProof/>
                              </w:rPr>
                              <w:fldChar w:fldCharType="separate"/>
                            </w:r>
                            <w:r w:rsidR="00E045F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DFDE7" id="_x0000_t202" coordsize="21600,21600" o:spt="202" path="m,l,21600r21600,l21600,xe">
                <v:stroke joinstyle="miter"/>
                <v:path gradientshapeok="t" o:connecttype="rect"/>
              </v:shapetype>
              <v:shape id="Text Box 2" o:spid="_x0000_s1027" type="#_x0000_t202" style="position:absolute;left:0;text-align:left;margin-left:469.05pt;margin-top:131.05pt;width:102pt;height:47.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pwfQ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" stroked="f">
                <v:textbox inset="0,0,0,0">
                  <w:txbxContent>
                    <w:p w:rsidR="00E94579" w:rsidRDefault="00E94579" w:rsidP="00E94579">
                      <w:pPr>
                        <w:pStyle w:val="HuisstijlKenmerkblokjeKopDatum"/>
                      </w:pPr>
                      <w:r>
                        <w:t>Datum</w:t>
                      </w:r>
                    </w:p>
                    <w:p w:rsidR="00E94579" w:rsidRDefault="00E94579" w:rsidP="00E94579">
                      <w:pPr>
                        <w:pStyle w:val="WAVE"/>
                      </w:pPr>
                      <w:r>
                        <w:fldChar w:fldCharType="begin"/>
                      </w:r>
                      <w:r>
                        <w:instrText xml:space="preserve"> CREATEDATE  \@ "dd-MM-yyyy"  \* MERGEFORMAT </w:instrText>
                      </w:r>
                      <w:r>
                        <w:fldChar w:fldCharType="separate"/>
                      </w:r>
                      <w:r w:rsidR="009C38D7">
                        <w:rPr>
                          <w:noProof/>
                        </w:rPr>
                        <w:t>10-06</w:t>
                      </w:r>
                      <w:r w:rsidR="00E045FA">
                        <w:rPr>
                          <w:noProof/>
                        </w:rPr>
                        <w:t>-2020</w:t>
                      </w:r>
                      <w:r>
                        <w:fldChar w:fldCharType="end"/>
                      </w:r>
                    </w:p>
                    <w:p w:rsidR="00E94579" w:rsidRDefault="00E94579" w:rsidP="00E94579">
                      <w:pPr>
                        <w:pStyle w:val="HuisstijlKenmerkblokjeKop"/>
                      </w:pPr>
                      <w:r>
                        <w:t>Pagina</w:t>
                      </w:r>
                    </w:p>
                    <w:p w:rsidR="00E94579" w:rsidRDefault="00E94579" w:rsidP="00E94579">
                      <w:pPr>
                        <w:pStyle w:val="HuisstijlKenmerkblokjePaginanr"/>
                      </w:pPr>
                      <w:r>
                        <w:fldChar w:fldCharType="begin"/>
                      </w:r>
                      <w:r>
                        <w:instrText xml:space="preserve"> PAGE </w:instrText>
                      </w:r>
                      <w:r>
                        <w:fldChar w:fldCharType="separate"/>
                      </w:r>
                      <w:r>
                        <w:rPr>
                          <w:noProof/>
                        </w:rPr>
                        <w:t>1</w:t>
                      </w:r>
                      <w:r>
                        <w:fldChar w:fldCharType="end"/>
                      </w:r>
                      <w:r>
                        <w:t xml:space="preserve"> van </w:t>
                      </w:r>
                      <w:r>
                        <w:rPr>
                          <w:noProof/>
                        </w:rPr>
                        <w:fldChar w:fldCharType="begin"/>
                      </w:r>
                      <w:r>
                        <w:rPr>
                          <w:noProof/>
                        </w:rPr>
                        <w:instrText xml:space="preserve"> NUMPAGES </w:instrText>
                      </w:r>
                      <w:r>
                        <w:rPr>
                          <w:noProof/>
                        </w:rPr>
                        <w:fldChar w:fldCharType="separate"/>
                      </w:r>
                      <w:r w:rsidR="00E045FA">
                        <w:rPr>
                          <w:noProof/>
                        </w:rPr>
                        <w:t>1</w:t>
                      </w:r>
                      <w:r>
                        <w:rPr>
                          <w:noProof/>
                        </w:rPr>
                        <w:fldChar w:fldCharType="end"/>
                      </w:r>
                    </w:p>
                  </w:txbxContent>
                </v:textbox>
                <w10:wrap type="square" anchorx="page" anchory="page"/>
              </v:shape>
            </w:pict>
          </mc:Fallback>
        </mc:AlternateContent>
      </w:r>
    </w:p>
    <w:p w:rsidR="00E045FA" w:rsidRPr="00E045FA" w:rsidRDefault="00D33F5C" w:rsidP="00E045FA">
      <w:pPr>
        <w:tabs>
          <w:tab w:val="num" w:pos="851"/>
        </w:tabs>
        <w:ind w:left="851" w:hanging="851"/>
        <w:rPr>
          <w:b/>
          <w:bCs/>
          <w:sz w:val="28"/>
          <w:szCs w:val="28"/>
        </w:rPr>
      </w:pPr>
      <w:r>
        <w:rPr>
          <w:b/>
          <w:bCs/>
          <w:sz w:val="28"/>
          <w:szCs w:val="28"/>
        </w:rPr>
        <w:t>Testplan Koppeling STAM DSO-ODA</w:t>
      </w:r>
    </w:p>
    <w:p w:rsidR="000C5CEB" w:rsidRPr="000C5CEB" w:rsidRDefault="000C5CEB" w:rsidP="000C5CEB">
      <w:pPr>
        <w:pStyle w:val="HuisstijlGeadresseerde"/>
        <w:rPr>
          <w:b/>
          <w:sz w:val="26"/>
          <w:szCs w:val="26"/>
        </w:rPr>
      </w:pPr>
    </w:p>
    <w:p w:rsidR="00E045FA" w:rsidRDefault="00BA730D" w:rsidP="00E045FA">
      <w:pPr>
        <w:pStyle w:val="HuisstijlAanhef"/>
        <w:spacing w:after="0"/>
        <w:contextualSpacing/>
      </w:pPr>
      <w:r>
        <w:rPr>
          <w:noProof/>
          <w:lang w:eastAsia="nl-NL" w:bidi="ar-SA"/>
        </w:rPr>
        <mc:AlternateContent>
          <mc:Choice Requires="wps">
            <w:drawing>
              <wp:anchor distT="0" distB="0" distL="0" distR="0" simplePos="0" relativeHeight="251656704" behindDoc="0" locked="0" layoutInCell="1" allowOverlap="1" wp14:anchorId="284DC40E" wp14:editId="4A671923">
                <wp:simplePos x="0" y="0"/>
                <wp:positionH relativeFrom="page">
                  <wp:posOffset>5939790</wp:posOffset>
                </wp:positionH>
                <wp:positionV relativeFrom="page">
                  <wp:posOffset>9018270</wp:posOffset>
                </wp:positionV>
                <wp:extent cx="1295400" cy="1401445"/>
                <wp:effectExtent l="0" t="0" r="3810" b="63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C71" w:rsidRDefault="00347C71">
                            <w:pPr>
                              <w:pStyle w:val="HuisstijlNAW-gegevensKop"/>
                            </w:pPr>
                            <w:r>
                              <w:t xml:space="preserve">Omgevingsdienst </w:t>
                            </w:r>
                            <w:r w:rsidR="00590F31">
                              <w:t>Achterhoek</w:t>
                            </w:r>
                          </w:p>
                          <w:p w:rsidR="00AB401B" w:rsidRDefault="00AB401B">
                            <w:pPr>
                              <w:pStyle w:val="HuisstijlNAW-gegevensContact"/>
                            </w:pPr>
                            <w:proofErr w:type="spellStart"/>
                            <w:r>
                              <w:t>Elderinkweg</w:t>
                            </w:r>
                            <w:proofErr w:type="spellEnd"/>
                            <w:r>
                              <w:t xml:space="preserve"> 2</w:t>
                            </w:r>
                            <w:r>
                              <w:br/>
                              <w:t>7255 KA Hengelo (Gld)</w:t>
                            </w:r>
                          </w:p>
                          <w:p w:rsidR="00347C71" w:rsidRDefault="00347C71">
                            <w:pPr>
                              <w:pStyle w:val="HuisstijlNAW-gegevensContact"/>
                              <w:rPr>
                                <w:rStyle w:val="HuisstijlTelefoon"/>
                              </w:rPr>
                            </w:pPr>
                            <w:r>
                              <w:rPr>
                                <w:rStyle w:val="HuisstijlTelefoon"/>
                              </w:rPr>
                              <w:t>T</w:t>
                            </w:r>
                            <w:r>
                              <w:t xml:space="preserve"> </w:t>
                            </w:r>
                            <w:r w:rsidR="00582F2B" w:rsidRPr="00582F2B">
                              <w:t>(06) 10 57 80 53</w:t>
                            </w:r>
                          </w:p>
                          <w:p w:rsidR="00347C71" w:rsidRDefault="00347C71">
                            <w:pPr>
                              <w:pStyle w:val="HuisstijlNAW-gegevens"/>
                            </w:pPr>
                            <w:r>
                              <w:rPr>
                                <w:rStyle w:val="HuisstijlTelefoon"/>
                              </w:rPr>
                              <w:t>E</w:t>
                            </w:r>
                            <w:r>
                              <w:t xml:space="preserve"> info@od</w:t>
                            </w:r>
                            <w:r w:rsidR="00582F2B">
                              <w:t>achterhoek</w:t>
                            </w:r>
                            <w:r>
                              <w:t>.nl</w:t>
                            </w:r>
                          </w:p>
                          <w:p w:rsidR="00347C71" w:rsidRDefault="00582F2B">
                            <w:pPr>
                              <w:pStyle w:val="HuisstijlNAW-gegevens"/>
                              <w:rPr>
                                <w:rStyle w:val="HuisstijlTelefoon"/>
                              </w:rPr>
                            </w:pPr>
                            <w:r>
                              <w:t>www.odachterhoek</w:t>
                            </w:r>
                            <w:r w:rsidR="00347C71">
                              <w:t>.nl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DC40E" id="_x0000_t202" coordsize="21600,21600" o:spt="202" path="m,l,21600r21600,l21600,xe">
                <v:stroke joinstyle="miter"/>
                <v:path gradientshapeok="t" o:connecttype="rect"/>
              </v:shapetype>
              <v:shape id="Text Box 3" o:spid="_x0000_s1028" type="#_x0000_t202" style="position:absolute;margin-left:467.7pt;margin-top:710.1pt;width:102pt;height:110.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" stroked="f">
                <v:textbox inset="0,0,0,0">
                  <w:txbxContent>
                    <w:p w:rsidR="00347C71" w:rsidRDefault="00347C71">
                      <w:pPr>
                        <w:pStyle w:val="HuisstijlNAW-gegevensKop"/>
                      </w:pPr>
                      <w:r>
                        <w:t xml:space="preserve">Omgevingsdienst </w:t>
                      </w:r>
                      <w:r w:rsidR="00590F31">
                        <w:t>Achterhoek</w:t>
                      </w:r>
                    </w:p>
                    <w:p w:rsidR="00AB401B" w:rsidRDefault="00AB401B">
                      <w:pPr>
                        <w:pStyle w:val="HuisstijlNAW-gegevensContact"/>
                      </w:pPr>
                      <w:proofErr w:type="spellStart"/>
                      <w:r>
                        <w:t>Elderinkweg</w:t>
                      </w:r>
                      <w:proofErr w:type="spellEnd"/>
                      <w:r>
                        <w:t xml:space="preserve"> 2</w:t>
                      </w:r>
                      <w:r>
                        <w:br/>
                        <w:t>7255 KA Hengelo (Gld)</w:t>
                      </w:r>
                    </w:p>
                    <w:p w:rsidR="00347C71" w:rsidRDefault="00347C71">
                      <w:pPr>
                        <w:pStyle w:val="HuisstijlNAW-gegevensContact"/>
                        <w:rPr>
                          <w:rStyle w:val="HuisstijlTelefoon"/>
                        </w:rPr>
                      </w:pPr>
                      <w:r>
                        <w:rPr>
                          <w:rStyle w:val="HuisstijlTelefoon"/>
                        </w:rPr>
                        <w:t>T</w:t>
                      </w:r>
                      <w:r>
                        <w:t xml:space="preserve"> </w:t>
                      </w:r>
                      <w:r w:rsidR="00582F2B" w:rsidRPr="00582F2B">
                        <w:t>(06) 10 57 80 53</w:t>
                      </w:r>
                    </w:p>
                    <w:p w:rsidR="00347C71" w:rsidRDefault="00347C71">
                      <w:pPr>
                        <w:pStyle w:val="HuisstijlNAW-gegevens"/>
                      </w:pPr>
                      <w:r>
                        <w:rPr>
                          <w:rStyle w:val="HuisstijlTelefoon"/>
                        </w:rPr>
                        <w:t>E</w:t>
                      </w:r>
                      <w:r>
                        <w:t xml:space="preserve"> info@od</w:t>
                      </w:r>
                      <w:r w:rsidR="00582F2B">
                        <w:t>achterhoek</w:t>
                      </w:r>
                      <w:r>
                        <w:t>.nl</w:t>
                      </w:r>
                    </w:p>
                    <w:p w:rsidR="00347C71" w:rsidRDefault="00582F2B">
                      <w:pPr>
                        <w:pStyle w:val="HuisstijlNAW-gegevens"/>
                        <w:rPr>
                          <w:rStyle w:val="HuisstijlTelefoon"/>
                        </w:rPr>
                      </w:pPr>
                      <w:r>
                        <w:t>www.odachterhoek</w:t>
                      </w:r>
                      <w:r w:rsidR="00347C71">
                        <w:t>.nl</w:t>
                      </w:r>
                    </w:p>
                  </w:txbxContent>
                </v:textbox>
                <w10:wrap type="square" anchorx="page" anchory="page"/>
              </v:shape>
            </w:pict>
          </mc:Fallback>
        </mc:AlternateContent>
      </w:r>
    </w:p>
    <w:p w:rsidR="00E045FA" w:rsidRPr="009050A8" w:rsidRDefault="00E045FA" w:rsidP="00E045FA"/>
    <w:p w:rsidR="00E045FA" w:rsidRPr="007C0486" w:rsidRDefault="00E045FA" w:rsidP="00E045FA">
      <w:pPr>
        <w:pStyle w:val="Titel"/>
        <w:keepNext w:val="0"/>
        <w:widowControl/>
        <w:numPr>
          <w:ilvl w:val="0"/>
          <w:numId w:val="5"/>
        </w:numPr>
        <w:suppressAutoHyphens w:val="0"/>
        <w:spacing w:before="0" w:after="0" w:line="240" w:lineRule="auto"/>
        <w:contextualSpacing/>
        <w:jc w:val="left"/>
        <w:rPr>
          <w:rFonts w:ascii="Verdana" w:hAnsi="Verdana" w:cstheme="minorHAnsi"/>
          <w:sz w:val="28"/>
          <w:szCs w:val="28"/>
        </w:rPr>
      </w:pPr>
      <w:r w:rsidRPr="007C0486">
        <w:rPr>
          <w:rFonts w:ascii="Verdana" w:hAnsi="Verdana" w:cstheme="minorHAnsi"/>
          <w:sz w:val="28"/>
          <w:szCs w:val="28"/>
        </w:rPr>
        <w:t>Inleiding</w:t>
      </w:r>
    </w:p>
    <w:p w:rsidR="00E045FA" w:rsidRPr="00440A68" w:rsidRDefault="00E045FA" w:rsidP="00E045FA">
      <w:pPr>
        <w:keepNext/>
        <w:numPr>
          <w:ilvl w:val="1"/>
          <w:numId w:val="0"/>
        </w:numPr>
        <w:tabs>
          <w:tab w:val="num" w:pos="851"/>
        </w:tabs>
        <w:spacing w:before="240" w:after="240" w:line="240" w:lineRule="atLeast"/>
        <w:ind w:left="851" w:hanging="851"/>
        <w:outlineLvl w:val="1"/>
        <w:rPr>
          <w:rFonts w:eastAsia="Times New Roman" w:cstheme="minorHAnsi"/>
          <w:b/>
          <w:sz w:val="20"/>
          <w:szCs w:val="20"/>
          <w:lang w:eastAsia="nl-NL"/>
        </w:rPr>
      </w:pPr>
      <w:r w:rsidRPr="00440A68">
        <w:rPr>
          <w:rFonts w:eastAsia="Times New Roman" w:cstheme="minorHAnsi"/>
          <w:b/>
          <w:sz w:val="20"/>
          <w:szCs w:val="20"/>
          <w:lang w:eastAsia="nl-NL"/>
        </w:rPr>
        <w:t>Doel van het testplan</w:t>
      </w:r>
    </w:p>
    <w:p w:rsidR="00E045FA" w:rsidRPr="00440A68" w:rsidRDefault="00E045FA" w:rsidP="00E045FA">
      <w:pPr>
        <w:spacing w:line="240" w:lineRule="atLeast"/>
        <w:rPr>
          <w:rFonts w:eastAsia="Times New Roman" w:cstheme="minorHAnsi"/>
          <w:sz w:val="20"/>
          <w:szCs w:val="20"/>
          <w:lang w:eastAsia="nl-NL"/>
        </w:rPr>
      </w:pPr>
      <w:r w:rsidRPr="00440A68">
        <w:rPr>
          <w:rFonts w:eastAsia="Times New Roman" w:cstheme="minorHAnsi"/>
          <w:sz w:val="20"/>
          <w:szCs w:val="20"/>
          <w:lang w:eastAsia="nl-NL"/>
        </w:rPr>
        <w:t>Doel van het testplan is een gebruikersacceptatietest van de S</w:t>
      </w:r>
      <w:bookmarkStart w:id="0" w:name="_GoBack"/>
      <w:bookmarkEnd w:id="0"/>
      <w:r w:rsidRPr="00440A68">
        <w:rPr>
          <w:rFonts w:eastAsia="Times New Roman" w:cstheme="minorHAnsi"/>
          <w:sz w:val="20"/>
          <w:szCs w:val="20"/>
          <w:lang w:eastAsia="nl-NL"/>
        </w:rPr>
        <w:t xml:space="preserve">TAM koppeling tussen DSO-LV en </w:t>
      </w:r>
      <w:proofErr w:type="spellStart"/>
      <w:r w:rsidRPr="00440A68">
        <w:rPr>
          <w:rFonts w:eastAsia="Times New Roman" w:cstheme="minorHAnsi"/>
          <w:sz w:val="20"/>
          <w:szCs w:val="20"/>
          <w:lang w:eastAsia="nl-NL"/>
        </w:rPr>
        <w:t>OpenWave</w:t>
      </w:r>
      <w:proofErr w:type="spellEnd"/>
      <w:r w:rsidRPr="00440A68">
        <w:rPr>
          <w:rFonts w:eastAsia="Times New Roman" w:cstheme="minorHAnsi"/>
          <w:sz w:val="20"/>
          <w:szCs w:val="20"/>
          <w:lang w:eastAsia="nl-NL"/>
        </w:rPr>
        <w:t xml:space="preserve">. Het gaat om ingediende aanvragen met als bevoegd gezag de </w:t>
      </w:r>
      <w:proofErr w:type="spellStart"/>
      <w:r w:rsidR="00CA3B9D" w:rsidRPr="00440A68">
        <w:rPr>
          <w:rFonts w:eastAsia="Times New Roman" w:cstheme="minorHAnsi"/>
          <w:sz w:val="20"/>
          <w:szCs w:val="20"/>
          <w:lang w:eastAsia="nl-NL"/>
        </w:rPr>
        <w:t>Achterhoeks</w:t>
      </w:r>
      <w:r w:rsidR="00CA3B9D">
        <w:rPr>
          <w:rFonts w:eastAsia="Times New Roman" w:cstheme="minorHAnsi"/>
          <w:sz w:val="20"/>
          <w:szCs w:val="20"/>
          <w:lang w:eastAsia="nl-NL"/>
        </w:rPr>
        <w:t>e</w:t>
      </w:r>
      <w:proofErr w:type="spellEnd"/>
      <w:r w:rsidR="00590F31" w:rsidRPr="00440A68">
        <w:rPr>
          <w:rFonts w:eastAsia="Times New Roman" w:cstheme="minorHAnsi"/>
          <w:sz w:val="20"/>
          <w:szCs w:val="20"/>
          <w:lang w:eastAsia="nl-NL"/>
        </w:rPr>
        <w:t xml:space="preserve"> </w:t>
      </w:r>
      <w:r w:rsidRPr="00440A68">
        <w:rPr>
          <w:rFonts w:eastAsia="Times New Roman" w:cstheme="minorHAnsi"/>
          <w:sz w:val="20"/>
          <w:szCs w:val="20"/>
          <w:lang w:eastAsia="nl-NL"/>
        </w:rPr>
        <w:t xml:space="preserve">gemeenten: </w:t>
      </w:r>
      <w:r w:rsidR="00590F31" w:rsidRPr="00440A68">
        <w:rPr>
          <w:rFonts w:eastAsia="Times New Roman" w:cstheme="minorHAnsi"/>
          <w:sz w:val="20"/>
          <w:szCs w:val="20"/>
          <w:lang w:eastAsia="nl-NL"/>
        </w:rPr>
        <w:t>Aalten, Berkelland, Bronckhorst, Doetinchem, Lochem, Montferland, Oost Gelre, Oude IJsselstreek, Winterswijk en Zutphen</w:t>
      </w:r>
      <w:r w:rsidRPr="00440A68">
        <w:rPr>
          <w:rFonts w:eastAsia="Times New Roman" w:cstheme="minorHAnsi"/>
          <w:sz w:val="20"/>
          <w:szCs w:val="20"/>
          <w:lang w:eastAsia="nl-NL"/>
        </w:rPr>
        <w:t xml:space="preserve">. </w:t>
      </w:r>
    </w:p>
    <w:p w:rsidR="00E045FA" w:rsidRPr="00440A68" w:rsidRDefault="00E045FA" w:rsidP="00E045FA">
      <w:pPr>
        <w:spacing w:line="240" w:lineRule="atLeast"/>
        <w:rPr>
          <w:rFonts w:eastAsia="Times New Roman" w:cstheme="minorHAnsi"/>
          <w:sz w:val="20"/>
          <w:szCs w:val="20"/>
          <w:lang w:eastAsia="nl-NL"/>
        </w:rPr>
      </w:pPr>
      <w:r w:rsidRPr="00440A68">
        <w:rPr>
          <w:rFonts w:eastAsia="Times New Roman" w:cstheme="minorHAnsi"/>
          <w:sz w:val="20"/>
          <w:szCs w:val="20"/>
          <w:lang w:eastAsia="nl-NL"/>
        </w:rPr>
        <w:t>Het doel van dit Testplan (TP) is om een ieder die betrokken is bij de acceptatietest te informeren over de aanpak, de activiteiten en de op te leveren producten.</w:t>
      </w:r>
    </w:p>
    <w:p w:rsidR="00D17379" w:rsidRDefault="00D17379" w:rsidP="00E045FA">
      <w:pPr>
        <w:spacing w:line="240" w:lineRule="atLeast"/>
        <w:outlineLvl w:val="3"/>
        <w:rPr>
          <w:rFonts w:eastAsia="Times New Roman" w:cstheme="minorHAnsi"/>
          <w:b/>
          <w:sz w:val="20"/>
          <w:szCs w:val="20"/>
          <w:lang w:eastAsia="nl-NL"/>
        </w:rPr>
      </w:pPr>
    </w:p>
    <w:p w:rsidR="00E045FA" w:rsidRPr="00E97DCB" w:rsidRDefault="00D17379" w:rsidP="00E045FA">
      <w:pPr>
        <w:spacing w:line="240" w:lineRule="atLeast"/>
        <w:outlineLvl w:val="3"/>
        <w:rPr>
          <w:rFonts w:eastAsia="Times New Roman" w:cstheme="minorHAnsi"/>
          <w:b/>
          <w:sz w:val="20"/>
          <w:szCs w:val="20"/>
          <w:lang w:eastAsia="nl-NL"/>
        </w:rPr>
      </w:pPr>
      <w:r>
        <w:rPr>
          <w:rFonts w:eastAsia="Times New Roman" w:cstheme="minorHAnsi"/>
          <w:b/>
          <w:sz w:val="20"/>
          <w:szCs w:val="20"/>
          <w:lang w:eastAsia="nl-NL"/>
        </w:rPr>
        <w:t>Contactpersonen ODA:</w:t>
      </w:r>
    </w:p>
    <w:p w:rsidR="00E97DCB" w:rsidRDefault="00E97DCB" w:rsidP="00E045FA">
      <w:pPr>
        <w:spacing w:line="240" w:lineRule="atLeast"/>
        <w:rPr>
          <w:rFonts w:eastAsia="Times New Roman" w:cstheme="minorHAnsi"/>
          <w:sz w:val="20"/>
          <w:szCs w:val="20"/>
          <w:lang w:eastAsia="nl-NL"/>
        </w:rPr>
      </w:pPr>
      <w:r w:rsidRPr="00E97DCB">
        <w:rPr>
          <w:rFonts w:eastAsia="Times New Roman" w:cstheme="minorHAnsi"/>
          <w:sz w:val="20"/>
          <w:szCs w:val="20"/>
          <w:lang w:eastAsia="nl-NL"/>
        </w:rPr>
        <w:t>Erik de Greef</w:t>
      </w:r>
      <w:r w:rsidR="00200528">
        <w:rPr>
          <w:rFonts w:eastAsia="Times New Roman" w:cstheme="minorHAnsi"/>
          <w:sz w:val="20"/>
          <w:szCs w:val="20"/>
          <w:lang w:eastAsia="nl-NL"/>
        </w:rPr>
        <w:t xml:space="preserve"> en Dirk Hiddink</w:t>
      </w:r>
      <w:r w:rsidR="00E045FA" w:rsidRPr="00E97DCB">
        <w:rPr>
          <w:rFonts w:eastAsia="Times New Roman" w:cstheme="minorHAnsi"/>
          <w:sz w:val="20"/>
          <w:szCs w:val="20"/>
          <w:lang w:eastAsia="nl-NL"/>
        </w:rPr>
        <w:t xml:space="preserve">: </w:t>
      </w:r>
    </w:p>
    <w:p w:rsidR="00E045FA" w:rsidRPr="00E97DCB" w:rsidRDefault="00E97DCB" w:rsidP="00E045FA">
      <w:pPr>
        <w:spacing w:line="240" w:lineRule="atLeast"/>
        <w:rPr>
          <w:rFonts w:eastAsia="Times New Roman" w:cstheme="minorHAnsi"/>
          <w:sz w:val="20"/>
          <w:szCs w:val="20"/>
          <w:lang w:eastAsia="nl-NL"/>
        </w:rPr>
      </w:pPr>
      <w:r>
        <w:rPr>
          <w:rFonts w:eastAsia="Times New Roman" w:cstheme="minorHAnsi"/>
          <w:sz w:val="20"/>
          <w:szCs w:val="20"/>
          <w:lang w:eastAsia="nl-NL"/>
        </w:rPr>
        <w:t xml:space="preserve">Coördinator </w:t>
      </w:r>
      <w:r w:rsidRPr="00E97DCB">
        <w:rPr>
          <w:rFonts w:eastAsia="Times New Roman" w:cstheme="minorHAnsi"/>
          <w:sz w:val="20"/>
          <w:szCs w:val="20"/>
          <w:lang w:eastAsia="nl-NL"/>
        </w:rPr>
        <w:t>DSO</w:t>
      </w:r>
      <w:r w:rsidR="00A50120">
        <w:rPr>
          <w:rFonts w:eastAsia="Times New Roman" w:cstheme="minorHAnsi"/>
          <w:sz w:val="20"/>
          <w:szCs w:val="20"/>
          <w:lang w:eastAsia="nl-NL"/>
        </w:rPr>
        <w:t xml:space="preserve"> en testen VTH</w:t>
      </w:r>
      <w:r w:rsidR="00A160D1">
        <w:rPr>
          <w:rFonts w:eastAsia="Times New Roman" w:cstheme="minorHAnsi"/>
          <w:sz w:val="20"/>
          <w:szCs w:val="20"/>
          <w:lang w:eastAsia="nl-NL"/>
        </w:rPr>
        <w:t xml:space="preserve"> applicaties</w:t>
      </w:r>
      <w:r w:rsidRPr="00E97DCB">
        <w:rPr>
          <w:rFonts w:eastAsia="Times New Roman" w:cstheme="minorHAnsi"/>
          <w:sz w:val="20"/>
          <w:szCs w:val="20"/>
          <w:lang w:eastAsia="nl-NL"/>
        </w:rPr>
        <w:t xml:space="preserve"> - Omgevingsdienst Achterhoek</w:t>
      </w:r>
    </w:p>
    <w:p w:rsidR="00E045FA" w:rsidRPr="0013113E" w:rsidRDefault="00E045FA" w:rsidP="00E045FA">
      <w:pPr>
        <w:spacing w:line="240" w:lineRule="atLeast"/>
        <w:rPr>
          <w:rFonts w:eastAsia="Times New Roman" w:cstheme="minorHAnsi"/>
          <w:sz w:val="20"/>
          <w:szCs w:val="20"/>
          <w:lang w:eastAsia="nl-NL"/>
        </w:rPr>
      </w:pPr>
    </w:p>
    <w:p w:rsidR="00E045FA" w:rsidRPr="0013113E" w:rsidRDefault="00E045FA" w:rsidP="00E045FA">
      <w:pPr>
        <w:spacing w:line="240" w:lineRule="atLeast"/>
        <w:outlineLvl w:val="3"/>
        <w:rPr>
          <w:rFonts w:eastAsia="Times New Roman" w:cstheme="minorHAnsi"/>
          <w:b/>
          <w:sz w:val="20"/>
          <w:szCs w:val="20"/>
          <w:lang w:eastAsia="nl-NL"/>
        </w:rPr>
      </w:pPr>
      <w:r w:rsidRPr="0013113E">
        <w:rPr>
          <w:rFonts w:eastAsia="Times New Roman" w:cstheme="minorHAnsi"/>
          <w:b/>
          <w:sz w:val="20"/>
          <w:szCs w:val="20"/>
          <w:lang w:eastAsia="nl-NL"/>
        </w:rPr>
        <w:t>Opdracht</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Het bepalen van relevante testgevallen, het voorbereiden en uitvoeren van testen, het communiceren van testresultaten en het prioriteren en oplossen van bevindingen. Dit om een naadloze overgang van het behandelen van WABO aanvragen naar Omgevingswet aanvragen zoveel mogelijk te garanderen. </w:t>
      </w:r>
    </w:p>
    <w:p w:rsidR="00E045FA" w:rsidRPr="0013113E" w:rsidRDefault="00E045FA" w:rsidP="00E045FA">
      <w:pPr>
        <w:spacing w:line="240" w:lineRule="atLeast"/>
        <w:outlineLvl w:val="3"/>
        <w:rPr>
          <w:rFonts w:eastAsia="Times New Roman" w:cstheme="minorHAnsi"/>
          <w:b/>
          <w:sz w:val="20"/>
          <w:szCs w:val="20"/>
          <w:lang w:eastAsia="nl-NL"/>
        </w:rPr>
      </w:pPr>
    </w:p>
    <w:p w:rsidR="00E045FA" w:rsidRPr="0013113E" w:rsidRDefault="00E045FA" w:rsidP="00E045FA">
      <w:pPr>
        <w:spacing w:line="240" w:lineRule="atLeast"/>
        <w:outlineLvl w:val="3"/>
        <w:rPr>
          <w:rFonts w:eastAsia="Times New Roman" w:cstheme="minorHAnsi"/>
          <w:b/>
          <w:sz w:val="20"/>
          <w:szCs w:val="20"/>
          <w:lang w:eastAsia="nl-NL"/>
        </w:rPr>
      </w:pPr>
      <w:r w:rsidRPr="0013113E">
        <w:rPr>
          <w:rFonts w:eastAsia="Times New Roman" w:cstheme="minorHAnsi"/>
          <w:b/>
          <w:sz w:val="20"/>
          <w:szCs w:val="20"/>
          <w:lang w:eastAsia="nl-NL"/>
        </w:rPr>
        <w:t>Beschouwingsgebied</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De koppeling wordt gelegd tussen DSO Pre-Productie omgeving, versie PI12 en de </w:t>
      </w:r>
      <w:proofErr w:type="spellStart"/>
      <w:r w:rsidRPr="0013113E">
        <w:rPr>
          <w:rFonts w:eastAsia="Times New Roman" w:cstheme="minorHAnsi"/>
          <w:sz w:val="20"/>
          <w:szCs w:val="20"/>
          <w:lang w:eastAsia="nl-NL"/>
        </w:rPr>
        <w:t>OpenWave</w:t>
      </w:r>
      <w:proofErr w:type="spellEnd"/>
      <w:r w:rsidRPr="0013113E">
        <w:rPr>
          <w:rFonts w:eastAsia="Times New Roman" w:cstheme="minorHAnsi"/>
          <w:sz w:val="20"/>
          <w:szCs w:val="20"/>
          <w:lang w:eastAsia="nl-NL"/>
        </w:rPr>
        <w:t xml:space="preserve"> Acceptatie omgeving, versie 1.15.1 van de Omgevingsdienst </w:t>
      </w:r>
      <w:r w:rsidR="00AB401B">
        <w:rPr>
          <w:rFonts w:eastAsia="Times New Roman" w:cstheme="minorHAnsi"/>
          <w:sz w:val="20"/>
          <w:szCs w:val="20"/>
          <w:lang w:eastAsia="nl-NL"/>
        </w:rPr>
        <w:t>Achterhoek</w:t>
      </w:r>
      <w:r w:rsidRPr="0013113E">
        <w:rPr>
          <w:rFonts w:eastAsia="Times New Roman" w:cstheme="minorHAnsi"/>
          <w:sz w:val="20"/>
          <w:szCs w:val="20"/>
          <w:lang w:eastAsia="nl-NL"/>
        </w:rPr>
        <w:t xml:space="preserve">.  </w:t>
      </w:r>
    </w:p>
    <w:p w:rsidR="0013113E" w:rsidRPr="0013113E" w:rsidRDefault="0013113E">
      <w:pPr>
        <w:widowControl/>
        <w:suppressAutoHyphens w:val="0"/>
        <w:spacing w:line="240" w:lineRule="auto"/>
        <w:rPr>
          <w:rFonts w:eastAsia="Times New Roman" w:cstheme="minorHAnsi"/>
          <w:sz w:val="20"/>
          <w:szCs w:val="20"/>
          <w:lang w:eastAsia="nl-NL"/>
        </w:rPr>
      </w:pPr>
      <w:r w:rsidRPr="0013113E">
        <w:rPr>
          <w:rFonts w:eastAsia="Times New Roman" w:cstheme="minorHAnsi"/>
          <w:sz w:val="20"/>
          <w:szCs w:val="20"/>
          <w:lang w:eastAsia="nl-NL"/>
        </w:rPr>
        <w:br w:type="page"/>
      </w:r>
    </w:p>
    <w:p w:rsidR="00E045FA" w:rsidRPr="0013113E" w:rsidRDefault="00E045FA" w:rsidP="00E045FA">
      <w:pPr>
        <w:spacing w:line="240" w:lineRule="atLeast"/>
        <w:rPr>
          <w:rFonts w:eastAsia="Times New Roman" w:cstheme="minorHAnsi"/>
          <w:sz w:val="20"/>
          <w:szCs w:val="20"/>
          <w:lang w:eastAsia="nl-NL"/>
        </w:rPr>
      </w:pPr>
    </w:p>
    <w:p w:rsidR="00E045FA" w:rsidRPr="0013113E" w:rsidRDefault="00E045FA" w:rsidP="00E045FA">
      <w:pPr>
        <w:spacing w:line="240" w:lineRule="atLeast"/>
        <w:outlineLvl w:val="3"/>
        <w:rPr>
          <w:rFonts w:eastAsia="Times New Roman" w:cstheme="minorHAnsi"/>
          <w:b/>
          <w:sz w:val="20"/>
          <w:szCs w:val="20"/>
          <w:lang w:eastAsia="nl-NL"/>
        </w:rPr>
      </w:pPr>
      <w:r w:rsidRPr="0013113E">
        <w:rPr>
          <w:rFonts w:eastAsia="Times New Roman" w:cstheme="minorHAnsi"/>
          <w:b/>
          <w:sz w:val="20"/>
          <w:szCs w:val="20"/>
          <w:lang w:eastAsia="nl-NL"/>
        </w:rPr>
        <w:t>Binnen de opdracht</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Een gebruikersacceptatietest van de koppeling.</w:t>
      </w:r>
      <w:r w:rsidR="00886253">
        <w:rPr>
          <w:rFonts w:eastAsia="Times New Roman" w:cstheme="minorHAnsi"/>
          <w:sz w:val="20"/>
          <w:szCs w:val="20"/>
          <w:lang w:eastAsia="nl-NL"/>
        </w:rPr>
        <w:t xml:space="preserve"> De eerste testen zullen starten in juni. </w:t>
      </w:r>
    </w:p>
    <w:p w:rsidR="00E045FA" w:rsidRPr="0013113E" w:rsidRDefault="00E045FA" w:rsidP="00E045FA">
      <w:pPr>
        <w:spacing w:line="240" w:lineRule="atLeast"/>
        <w:rPr>
          <w:rFonts w:eastAsia="Times New Roman" w:cstheme="minorHAnsi"/>
          <w:sz w:val="20"/>
          <w:szCs w:val="20"/>
          <w:lang w:eastAsia="nl-NL"/>
        </w:rPr>
      </w:pPr>
    </w:p>
    <w:p w:rsidR="00E045FA" w:rsidRPr="0013113E" w:rsidRDefault="00E045FA" w:rsidP="00E045FA">
      <w:pPr>
        <w:spacing w:line="240" w:lineRule="atLeast"/>
        <w:outlineLvl w:val="3"/>
        <w:rPr>
          <w:rFonts w:eastAsia="Times New Roman" w:cstheme="minorHAnsi"/>
          <w:b/>
          <w:sz w:val="20"/>
          <w:szCs w:val="20"/>
          <w:lang w:eastAsia="nl-NL"/>
        </w:rPr>
      </w:pPr>
      <w:r w:rsidRPr="0013113E">
        <w:rPr>
          <w:rFonts w:eastAsia="Times New Roman" w:cstheme="minorHAnsi"/>
          <w:b/>
          <w:sz w:val="20"/>
          <w:szCs w:val="20"/>
          <w:lang w:eastAsia="nl-NL"/>
        </w:rPr>
        <w:t>Buiten de opdracht</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Een </w:t>
      </w:r>
      <w:r w:rsidR="00E97DCB">
        <w:rPr>
          <w:rFonts w:eastAsia="Times New Roman" w:cstheme="minorHAnsi"/>
          <w:sz w:val="20"/>
          <w:szCs w:val="20"/>
          <w:lang w:eastAsia="nl-NL"/>
        </w:rPr>
        <w:t xml:space="preserve">1e </w:t>
      </w:r>
      <w:r w:rsidRPr="0013113E">
        <w:rPr>
          <w:rFonts w:eastAsia="Times New Roman" w:cstheme="minorHAnsi"/>
          <w:sz w:val="20"/>
          <w:szCs w:val="20"/>
          <w:lang w:eastAsia="nl-NL"/>
        </w:rPr>
        <w:t>technische ketentest wordt gedaan door REM en JNET in samenwerking met OD</w:t>
      </w:r>
      <w:r w:rsidR="00E97DCB">
        <w:rPr>
          <w:rFonts w:eastAsia="Times New Roman" w:cstheme="minorHAnsi"/>
          <w:sz w:val="20"/>
          <w:szCs w:val="20"/>
          <w:lang w:eastAsia="nl-NL"/>
        </w:rPr>
        <w:t>A</w:t>
      </w:r>
      <w:r w:rsidRPr="0013113E">
        <w:rPr>
          <w:rFonts w:eastAsia="Times New Roman" w:cstheme="minorHAnsi"/>
          <w:sz w:val="20"/>
          <w:szCs w:val="20"/>
          <w:lang w:eastAsia="nl-NL"/>
        </w:rPr>
        <w:t xml:space="preserve"> en gemeente </w:t>
      </w:r>
      <w:r w:rsidR="00E97DCB">
        <w:rPr>
          <w:rFonts w:eastAsia="Times New Roman" w:cstheme="minorHAnsi"/>
          <w:sz w:val="20"/>
          <w:szCs w:val="20"/>
          <w:lang w:eastAsia="nl-NL"/>
        </w:rPr>
        <w:t xml:space="preserve">Aalten. </w:t>
      </w:r>
      <w:r w:rsidRPr="0013113E">
        <w:rPr>
          <w:rFonts w:eastAsia="Times New Roman" w:cstheme="minorHAnsi"/>
          <w:sz w:val="20"/>
          <w:szCs w:val="20"/>
          <w:lang w:eastAsia="nl-NL"/>
        </w:rPr>
        <w:t>Deze is niet beschreven in dit testplan.</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De volgende onderdelen worden niet apart getest: Gebruiksvriendelijkheid, Performance en Beveiliging. </w:t>
      </w:r>
    </w:p>
    <w:p w:rsidR="00E045FA" w:rsidRPr="0013113E" w:rsidRDefault="00E045FA" w:rsidP="00E045FA">
      <w:pPr>
        <w:rPr>
          <w:rFonts w:cstheme="minorHAnsi"/>
          <w:sz w:val="20"/>
          <w:szCs w:val="20"/>
        </w:rPr>
      </w:pPr>
      <w:r w:rsidRPr="0013113E">
        <w:rPr>
          <w:rFonts w:cstheme="minorHAnsi"/>
          <w:sz w:val="20"/>
          <w:szCs w:val="20"/>
        </w:rPr>
        <w:t xml:space="preserve">Gebruiksvriendelijkheid is niet aan de orde. </w:t>
      </w:r>
      <w:r w:rsidR="00440A68" w:rsidRPr="00CA4D4B">
        <w:rPr>
          <w:rFonts w:cstheme="minorHAnsi"/>
          <w:sz w:val="20"/>
          <w:szCs w:val="20"/>
        </w:rPr>
        <w:t xml:space="preserve">Software STTR en plansoftware worden buiten beschouwing gelaten. Er kan gebruik gemaakt worden van de standaard testaanvragen in het omgevingsloket. </w:t>
      </w:r>
      <w:r w:rsidRPr="0013113E">
        <w:rPr>
          <w:rFonts w:cstheme="minorHAnsi"/>
          <w:sz w:val="20"/>
          <w:szCs w:val="20"/>
        </w:rPr>
        <w:t xml:space="preserve">De gebruikersinterface van zowel het Omgevingsloket als </w:t>
      </w:r>
      <w:proofErr w:type="spellStart"/>
      <w:r w:rsidRPr="0013113E">
        <w:rPr>
          <w:rFonts w:cstheme="minorHAnsi"/>
          <w:sz w:val="20"/>
          <w:szCs w:val="20"/>
        </w:rPr>
        <w:t>OpenWave</w:t>
      </w:r>
      <w:proofErr w:type="spellEnd"/>
      <w:r w:rsidR="00440A68">
        <w:rPr>
          <w:rFonts w:cstheme="minorHAnsi"/>
          <w:sz w:val="20"/>
          <w:szCs w:val="20"/>
        </w:rPr>
        <w:t xml:space="preserve"> en andere VTH-applicaties vallen</w:t>
      </w:r>
      <w:r w:rsidRPr="0013113E">
        <w:rPr>
          <w:rFonts w:cstheme="minorHAnsi"/>
          <w:sz w:val="20"/>
          <w:szCs w:val="20"/>
        </w:rPr>
        <w:t xml:space="preserve"> buiten de scope van deze testen. Een Performance test is niet relevant, aanname is dat een ingevoerde aanvraag binnen maximaal 15 minuten in </w:t>
      </w:r>
      <w:r w:rsidR="00440A68">
        <w:rPr>
          <w:rFonts w:cstheme="minorHAnsi"/>
          <w:sz w:val="20"/>
          <w:szCs w:val="20"/>
        </w:rPr>
        <w:t xml:space="preserve">het VTH systeem </w:t>
      </w:r>
      <w:r w:rsidRPr="0013113E">
        <w:rPr>
          <w:rFonts w:cstheme="minorHAnsi"/>
          <w:sz w:val="20"/>
          <w:szCs w:val="20"/>
        </w:rPr>
        <w:t xml:space="preserve">staat. Een relevante performance test is ook niet mogelijk omdat wij niet de normale belasting in de productie omgeving van het Omgevingsloket kunnen beïnvloeden of simuleren.  Voor de beveiliging nemen we aan dat de door DSO-LV hier </w:t>
      </w:r>
      <w:r w:rsidR="00EC7158" w:rsidRPr="0013113E">
        <w:rPr>
          <w:rFonts w:cstheme="minorHAnsi"/>
          <w:sz w:val="20"/>
          <w:szCs w:val="20"/>
        </w:rPr>
        <w:t>vo</w:t>
      </w:r>
      <w:r w:rsidRPr="0013113E">
        <w:rPr>
          <w:rFonts w:cstheme="minorHAnsi"/>
          <w:sz w:val="20"/>
          <w:szCs w:val="20"/>
        </w:rPr>
        <w:t xml:space="preserve">or </w:t>
      </w:r>
      <w:r w:rsidR="00EC7158" w:rsidRPr="0013113E">
        <w:rPr>
          <w:rFonts w:cstheme="minorHAnsi"/>
          <w:sz w:val="20"/>
          <w:szCs w:val="20"/>
        </w:rPr>
        <w:t>genomen</w:t>
      </w:r>
      <w:r w:rsidRPr="0013113E">
        <w:rPr>
          <w:rFonts w:cstheme="minorHAnsi"/>
          <w:sz w:val="20"/>
          <w:szCs w:val="20"/>
        </w:rPr>
        <w:t xml:space="preserve"> maatregelen, vooral</w:t>
      </w:r>
      <w:r w:rsidR="00EC7158" w:rsidRPr="0013113E">
        <w:rPr>
          <w:rFonts w:cstheme="minorHAnsi"/>
          <w:sz w:val="20"/>
          <w:szCs w:val="20"/>
        </w:rPr>
        <w:t xml:space="preserve"> het </w:t>
      </w:r>
      <w:r w:rsidRPr="0013113E">
        <w:rPr>
          <w:rFonts w:cstheme="minorHAnsi"/>
          <w:sz w:val="20"/>
          <w:szCs w:val="20"/>
        </w:rPr>
        <w:t>CPA</w:t>
      </w:r>
      <w:r w:rsidR="00EC7158" w:rsidRPr="0013113E">
        <w:rPr>
          <w:rFonts w:cstheme="minorHAnsi"/>
          <w:sz w:val="20"/>
          <w:szCs w:val="20"/>
        </w:rPr>
        <w:t xml:space="preserve"> register</w:t>
      </w:r>
      <w:r w:rsidRPr="0013113E">
        <w:rPr>
          <w:rFonts w:cstheme="minorHAnsi"/>
          <w:sz w:val="20"/>
          <w:szCs w:val="20"/>
        </w:rPr>
        <w:t xml:space="preserve">, PKI overheidscertificaat en </w:t>
      </w:r>
      <w:proofErr w:type="spellStart"/>
      <w:r w:rsidRPr="0013113E">
        <w:rPr>
          <w:rFonts w:cstheme="minorHAnsi"/>
          <w:sz w:val="20"/>
          <w:szCs w:val="20"/>
        </w:rPr>
        <w:t>Digikoppeling</w:t>
      </w:r>
      <w:proofErr w:type="spellEnd"/>
      <w:r w:rsidRPr="0013113E">
        <w:rPr>
          <w:rFonts w:cstheme="minorHAnsi"/>
          <w:sz w:val="20"/>
          <w:szCs w:val="20"/>
        </w:rPr>
        <w:t xml:space="preserve"> voldoende zijn. De beveiliging is zeker aanzienlijk beter dan de loginnaam/wachtwoord combinatie die nu volstaat voor het ophalen van aanvragen uit het OLO.</w:t>
      </w:r>
    </w:p>
    <w:p w:rsidR="00E045FA" w:rsidRPr="0013113E" w:rsidRDefault="00E045FA" w:rsidP="00E045FA">
      <w:pPr>
        <w:spacing w:line="240" w:lineRule="atLeast"/>
        <w:outlineLvl w:val="3"/>
        <w:rPr>
          <w:rFonts w:eastAsia="Times New Roman" w:cstheme="minorHAnsi"/>
          <w:b/>
          <w:sz w:val="20"/>
          <w:szCs w:val="20"/>
          <w:lang w:eastAsia="nl-NL"/>
        </w:rPr>
      </w:pPr>
    </w:p>
    <w:p w:rsidR="00E045FA" w:rsidRPr="0013113E" w:rsidRDefault="00E045FA" w:rsidP="00E045FA">
      <w:pPr>
        <w:spacing w:line="240" w:lineRule="atLeast"/>
        <w:outlineLvl w:val="3"/>
        <w:rPr>
          <w:rFonts w:eastAsia="Times New Roman" w:cstheme="minorHAnsi"/>
          <w:b/>
          <w:sz w:val="20"/>
          <w:szCs w:val="20"/>
          <w:lang w:eastAsia="nl-NL"/>
        </w:rPr>
      </w:pPr>
      <w:r w:rsidRPr="0013113E">
        <w:rPr>
          <w:rFonts w:eastAsia="Times New Roman" w:cstheme="minorHAnsi"/>
          <w:b/>
          <w:sz w:val="20"/>
          <w:szCs w:val="20"/>
          <w:lang w:eastAsia="nl-NL"/>
        </w:rPr>
        <w:t>Randvoorwaarden en uitgangspunten</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Gevolgen voor </w:t>
      </w:r>
      <w:r w:rsidR="00DC12F3" w:rsidRPr="0013113E">
        <w:rPr>
          <w:rFonts w:eastAsia="Times New Roman" w:cstheme="minorHAnsi"/>
          <w:sz w:val="20"/>
          <w:szCs w:val="20"/>
          <w:lang w:eastAsia="nl-NL"/>
        </w:rPr>
        <w:t xml:space="preserve">een </w:t>
      </w:r>
      <w:r w:rsidRPr="0013113E">
        <w:rPr>
          <w:rFonts w:eastAsia="Times New Roman" w:cstheme="minorHAnsi"/>
          <w:sz w:val="20"/>
          <w:szCs w:val="20"/>
          <w:lang w:eastAsia="nl-NL"/>
        </w:rPr>
        <w:t>andere inrichting van het proces worden niet meegenomen in het testplan. We gaan uit van gelijkblijvende mandaten en va</w:t>
      </w:r>
      <w:r w:rsidR="00E97DCB">
        <w:rPr>
          <w:rFonts w:eastAsia="Times New Roman" w:cstheme="minorHAnsi"/>
          <w:sz w:val="20"/>
          <w:szCs w:val="20"/>
          <w:lang w:eastAsia="nl-NL"/>
        </w:rPr>
        <w:t>n het instellen van de ODA</w:t>
      </w:r>
      <w:r w:rsidRPr="0013113E">
        <w:rPr>
          <w:rFonts w:eastAsia="Times New Roman" w:cstheme="minorHAnsi"/>
          <w:sz w:val="20"/>
          <w:szCs w:val="20"/>
          <w:lang w:eastAsia="nl-NL"/>
        </w:rPr>
        <w:t xml:space="preserve"> als behandeldienst door de gemeenten voor alle gemandateerde taken. </w:t>
      </w:r>
    </w:p>
    <w:p w:rsidR="00E045FA" w:rsidRPr="0013113E" w:rsidRDefault="00E045FA" w:rsidP="00E045FA">
      <w:pPr>
        <w:spacing w:line="240" w:lineRule="atLeast"/>
        <w:rPr>
          <w:rFonts w:eastAsia="Times New Roman" w:cstheme="minorHAnsi"/>
          <w:sz w:val="20"/>
          <w:szCs w:val="20"/>
          <w:lang w:eastAsia="nl-NL"/>
        </w:rPr>
      </w:pPr>
    </w:p>
    <w:p w:rsidR="00E045FA" w:rsidRPr="0013113E" w:rsidRDefault="00E045FA" w:rsidP="00E045FA">
      <w:pPr>
        <w:spacing w:line="240" w:lineRule="atLeast"/>
        <w:outlineLvl w:val="3"/>
        <w:rPr>
          <w:rFonts w:eastAsia="Times New Roman" w:cstheme="minorHAnsi"/>
          <w:b/>
          <w:sz w:val="20"/>
          <w:szCs w:val="20"/>
          <w:lang w:eastAsia="nl-NL"/>
        </w:rPr>
      </w:pPr>
      <w:r w:rsidRPr="0013113E">
        <w:rPr>
          <w:rFonts w:eastAsia="Times New Roman" w:cstheme="minorHAnsi"/>
          <w:b/>
          <w:sz w:val="20"/>
          <w:szCs w:val="20"/>
          <w:lang w:eastAsia="nl-NL"/>
        </w:rPr>
        <w:t>Acceptatiecriteria</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De acceptatiecriteria zijn:</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1) Er is geen verlies van alle in het DSO Omgevingsloket ingevoerde gegevens en documenten. </w:t>
      </w:r>
    </w:p>
    <w:p w:rsidR="00DC12F3"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2) Voor zover de gegevens relevant zijn worden deze getoond in </w:t>
      </w:r>
      <w:r w:rsidR="00440A68">
        <w:rPr>
          <w:rFonts w:eastAsia="Times New Roman" w:cstheme="minorHAnsi"/>
          <w:sz w:val="20"/>
          <w:szCs w:val="20"/>
          <w:lang w:eastAsia="nl-NL"/>
        </w:rPr>
        <w:t>de VTH-applicaties</w:t>
      </w:r>
      <w:r w:rsidRPr="0013113E">
        <w:rPr>
          <w:rFonts w:eastAsia="Times New Roman" w:cstheme="minorHAnsi"/>
          <w:sz w:val="20"/>
          <w:szCs w:val="20"/>
          <w:lang w:eastAsia="nl-NL"/>
        </w:rPr>
        <w:t xml:space="preserve"> schermen. </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3) De documenten worden toegevoegd aan het zaakdossiers. </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4) D</w:t>
      </w:r>
      <w:r w:rsidR="00DC12F3" w:rsidRPr="0013113E">
        <w:rPr>
          <w:rFonts w:eastAsia="Times New Roman" w:cstheme="minorHAnsi"/>
          <w:sz w:val="20"/>
          <w:szCs w:val="20"/>
          <w:lang w:eastAsia="nl-NL"/>
        </w:rPr>
        <w:t>e punten 1 tot en met 3</w:t>
      </w:r>
      <w:r w:rsidRPr="0013113E">
        <w:rPr>
          <w:rFonts w:eastAsia="Times New Roman" w:cstheme="minorHAnsi"/>
          <w:sz w:val="20"/>
          <w:szCs w:val="20"/>
          <w:lang w:eastAsia="nl-NL"/>
        </w:rPr>
        <w:t xml:space="preserve"> geld</w:t>
      </w:r>
      <w:r w:rsidR="00DC12F3" w:rsidRPr="0013113E">
        <w:rPr>
          <w:rFonts w:eastAsia="Times New Roman" w:cstheme="minorHAnsi"/>
          <w:sz w:val="20"/>
          <w:szCs w:val="20"/>
          <w:lang w:eastAsia="nl-NL"/>
        </w:rPr>
        <w:t>en</w:t>
      </w:r>
      <w:r w:rsidRPr="0013113E">
        <w:rPr>
          <w:rFonts w:eastAsia="Times New Roman" w:cstheme="minorHAnsi"/>
          <w:sz w:val="20"/>
          <w:szCs w:val="20"/>
          <w:lang w:eastAsia="nl-NL"/>
        </w:rPr>
        <w:t xml:space="preserve"> voor de verschillende geselecteerde veel voorkomende omgevingswet activiteiten (voor de lijst zie de testgevallen).</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5) De aanvragen zijn in </w:t>
      </w:r>
      <w:proofErr w:type="spellStart"/>
      <w:r w:rsidRPr="0013113E">
        <w:rPr>
          <w:rFonts w:eastAsia="Times New Roman" w:cstheme="minorHAnsi"/>
          <w:sz w:val="20"/>
          <w:szCs w:val="20"/>
          <w:lang w:eastAsia="nl-NL"/>
        </w:rPr>
        <w:t>OpenWave</w:t>
      </w:r>
      <w:proofErr w:type="spellEnd"/>
      <w:r w:rsidRPr="0013113E">
        <w:rPr>
          <w:rFonts w:eastAsia="Times New Roman" w:cstheme="minorHAnsi"/>
          <w:sz w:val="20"/>
          <w:szCs w:val="20"/>
          <w:lang w:eastAsia="nl-NL"/>
        </w:rPr>
        <w:t xml:space="preserve"> voorzien van de juiste gege</w:t>
      </w:r>
      <w:r w:rsidR="00440A68">
        <w:rPr>
          <w:rFonts w:eastAsia="Times New Roman" w:cstheme="minorHAnsi"/>
          <w:sz w:val="20"/>
          <w:szCs w:val="20"/>
          <w:lang w:eastAsia="nl-NL"/>
        </w:rPr>
        <w:t>vens om routering binnen de ODA</w:t>
      </w:r>
      <w:r w:rsidRPr="0013113E">
        <w:rPr>
          <w:rFonts w:eastAsia="Times New Roman" w:cstheme="minorHAnsi"/>
          <w:sz w:val="20"/>
          <w:szCs w:val="20"/>
          <w:lang w:eastAsia="nl-NL"/>
        </w:rPr>
        <w:t xml:space="preserve"> mogelijk te maken. Het gaat hier met name om de juiste </w:t>
      </w:r>
      <w:r w:rsidR="00DC12F3" w:rsidRPr="0013113E">
        <w:rPr>
          <w:rFonts w:eastAsia="Times New Roman" w:cstheme="minorHAnsi"/>
          <w:sz w:val="20"/>
          <w:szCs w:val="20"/>
          <w:lang w:eastAsia="nl-NL"/>
        </w:rPr>
        <w:t>O</w:t>
      </w:r>
      <w:r w:rsidRPr="0013113E">
        <w:rPr>
          <w:rFonts w:eastAsia="Times New Roman" w:cstheme="minorHAnsi"/>
          <w:sz w:val="20"/>
          <w:szCs w:val="20"/>
          <w:lang w:eastAsia="nl-NL"/>
        </w:rPr>
        <w:t>mgevingswet activiteit(en).</w:t>
      </w:r>
    </w:p>
    <w:p w:rsidR="00E045FA"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6) Er is geen grote vertraging tussen het invullen van de aanvraag en het tonen van de aanvraag in </w:t>
      </w:r>
      <w:proofErr w:type="spellStart"/>
      <w:r w:rsidRPr="0013113E">
        <w:rPr>
          <w:rFonts w:eastAsia="Times New Roman" w:cstheme="minorHAnsi"/>
          <w:sz w:val="20"/>
          <w:szCs w:val="20"/>
          <w:lang w:eastAsia="nl-NL"/>
        </w:rPr>
        <w:t>OpenWave</w:t>
      </w:r>
      <w:proofErr w:type="spellEnd"/>
      <w:r w:rsidR="00440A68">
        <w:rPr>
          <w:rFonts w:eastAsia="Times New Roman" w:cstheme="minorHAnsi"/>
          <w:sz w:val="20"/>
          <w:szCs w:val="20"/>
          <w:lang w:eastAsia="nl-NL"/>
        </w:rPr>
        <w:t xml:space="preserve"> of ander VTH-applicaties</w:t>
      </w:r>
      <w:r w:rsidRPr="0013113E">
        <w:rPr>
          <w:rFonts w:eastAsia="Times New Roman" w:cstheme="minorHAnsi"/>
          <w:sz w:val="20"/>
          <w:szCs w:val="20"/>
          <w:lang w:eastAsia="nl-NL"/>
        </w:rPr>
        <w:t>. Deze mag maximaal 15 minuten zijn.</w:t>
      </w:r>
    </w:p>
    <w:p w:rsidR="00E045FA" w:rsidRPr="0013113E" w:rsidRDefault="00E045FA" w:rsidP="00E045FA">
      <w:pPr>
        <w:spacing w:line="240" w:lineRule="atLeast"/>
        <w:rPr>
          <w:rFonts w:eastAsia="Times New Roman" w:cstheme="minorHAnsi"/>
          <w:b/>
          <w:sz w:val="20"/>
          <w:szCs w:val="20"/>
          <w:lang w:eastAsia="nl-NL"/>
        </w:rPr>
      </w:pPr>
      <w:bookmarkStart w:id="1" w:name="_Toc53298354"/>
      <w:bookmarkStart w:id="2" w:name="_Toc48381493"/>
    </w:p>
    <w:p w:rsidR="00E045FA" w:rsidRPr="0013113E" w:rsidRDefault="00E045FA" w:rsidP="00E045FA">
      <w:pPr>
        <w:spacing w:line="240" w:lineRule="atLeast"/>
        <w:outlineLvl w:val="3"/>
        <w:rPr>
          <w:rFonts w:eastAsia="Times New Roman" w:cstheme="minorHAnsi"/>
          <w:b/>
          <w:sz w:val="20"/>
          <w:szCs w:val="20"/>
          <w:lang w:eastAsia="nl-NL"/>
        </w:rPr>
      </w:pPr>
      <w:r w:rsidRPr="0013113E">
        <w:rPr>
          <w:rFonts w:eastAsia="Times New Roman" w:cstheme="minorHAnsi"/>
          <w:b/>
          <w:sz w:val="20"/>
          <w:szCs w:val="20"/>
          <w:lang w:eastAsia="nl-NL"/>
        </w:rPr>
        <w:t>Vrijgavemoment</w:t>
      </w:r>
      <w:bookmarkEnd w:id="1"/>
      <w:bookmarkEnd w:id="2"/>
    </w:p>
    <w:p w:rsidR="00886253" w:rsidRPr="0013113E" w:rsidRDefault="00E045FA" w:rsidP="00E045FA">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De acceptatie vindt plaats na go/no go overleg dat door de projectleider/opdrachtgever wordt belegd. Basis bij dit overleg is het testrapport</w:t>
      </w:r>
      <w:r w:rsidR="00440A68">
        <w:rPr>
          <w:rFonts w:eastAsia="Times New Roman" w:cstheme="minorHAnsi"/>
          <w:sz w:val="20"/>
          <w:szCs w:val="20"/>
          <w:lang w:eastAsia="nl-NL"/>
        </w:rPr>
        <w:t xml:space="preserve"> en checklist</w:t>
      </w:r>
      <w:r w:rsidRPr="0013113E">
        <w:rPr>
          <w:rFonts w:eastAsia="Times New Roman" w:cstheme="minorHAnsi"/>
          <w:sz w:val="20"/>
          <w:szCs w:val="20"/>
          <w:lang w:eastAsia="nl-NL"/>
        </w:rPr>
        <w:t xml:space="preserve"> van de acceptatietest.</w:t>
      </w:r>
      <w:r w:rsidR="00886253">
        <w:rPr>
          <w:rFonts w:eastAsia="Times New Roman" w:cstheme="minorHAnsi"/>
          <w:sz w:val="20"/>
          <w:szCs w:val="20"/>
          <w:lang w:eastAsia="nl-NL"/>
        </w:rPr>
        <w:t xml:space="preserve"> Bij een no go wordt een nieuw testplan gemaakt en een nieuwe datum afgesproken.</w:t>
      </w:r>
    </w:p>
    <w:p w:rsidR="00E045FA" w:rsidRDefault="00E045FA" w:rsidP="00E045FA">
      <w:pPr>
        <w:spacing w:line="240" w:lineRule="atLeast"/>
        <w:rPr>
          <w:rFonts w:eastAsia="Times New Roman" w:cstheme="minorHAnsi"/>
          <w:sz w:val="24"/>
          <w:lang w:eastAsia="nl-NL"/>
        </w:rPr>
      </w:pPr>
    </w:p>
    <w:p w:rsidR="00886253" w:rsidRDefault="00886253">
      <w:pPr>
        <w:widowControl/>
        <w:suppressAutoHyphens w:val="0"/>
        <w:spacing w:line="240" w:lineRule="auto"/>
        <w:rPr>
          <w:rFonts w:eastAsia="Times New Roman" w:cstheme="minorHAnsi"/>
          <w:sz w:val="24"/>
          <w:lang w:eastAsia="nl-NL"/>
        </w:rPr>
      </w:pPr>
      <w:r>
        <w:rPr>
          <w:rFonts w:eastAsia="Times New Roman" w:cstheme="minorHAnsi"/>
          <w:sz w:val="24"/>
          <w:lang w:eastAsia="nl-NL"/>
        </w:rPr>
        <w:br w:type="page"/>
      </w:r>
    </w:p>
    <w:p w:rsidR="00E045FA" w:rsidRPr="007C0486" w:rsidRDefault="00E045FA" w:rsidP="00E045FA">
      <w:pPr>
        <w:pStyle w:val="Titel"/>
        <w:keepNext w:val="0"/>
        <w:widowControl/>
        <w:numPr>
          <w:ilvl w:val="0"/>
          <w:numId w:val="5"/>
        </w:numPr>
        <w:suppressAutoHyphens w:val="0"/>
        <w:spacing w:before="0" w:after="0" w:line="240" w:lineRule="auto"/>
        <w:contextualSpacing/>
        <w:jc w:val="left"/>
        <w:rPr>
          <w:rFonts w:ascii="Verdana" w:hAnsi="Verdana" w:cstheme="minorHAnsi"/>
          <w:sz w:val="28"/>
          <w:szCs w:val="28"/>
        </w:rPr>
      </w:pPr>
      <w:bookmarkStart w:id="3" w:name="_Toc234367078"/>
      <w:r w:rsidRPr="007C0486">
        <w:rPr>
          <w:rFonts w:ascii="Verdana" w:hAnsi="Verdana" w:cstheme="minorHAnsi"/>
          <w:sz w:val="28"/>
          <w:szCs w:val="28"/>
        </w:rPr>
        <w:lastRenderedPageBreak/>
        <w:t>Teststrategie</w:t>
      </w:r>
      <w:bookmarkEnd w:id="3"/>
    </w:p>
    <w:p w:rsidR="007C0486" w:rsidRDefault="007C0486" w:rsidP="00E045FA">
      <w:pPr>
        <w:rPr>
          <w:rFonts w:cstheme="minorHAnsi"/>
          <w:sz w:val="22"/>
          <w:szCs w:val="22"/>
        </w:rPr>
      </w:pPr>
      <w:bookmarkStart w:id="4" w:name="_Toc178424817"/>
    </w:p>
    <w:p w:rsidR="00E045FA" w:rsidRPr="0013113E" w:rsidRDefault="00E045FA" w:rsidP="00E045FA">
      <w:pPr>
        <w:rPr>
          <w:rFonts w:cstheme="minorHAnsi"/>
          <w:sz w:val="20"/>
          <w:szCs w:val="20"/>
        </w:rPr>
      </w:pPr>
      <w:r w:rsidRPr="0013113E">
        <w:rPr>
          <w:rFonts w:cstheme="minorHAnsi"/>
          <w:sz w:val="20"/>
          <w:szCs w:val="20"/>
        </w:rPr>
        <w:t>De beschikbare tijd om te testen is beperkt; niet alle Omgevingswet activiteiten en testsituaties kunnen getest worden. Dus moesten er keuzes worden gemaakt. De strategie is om een zo representatief mogelijk set aan testgevallen te testen. De meest aangevraagde producten (meldingen en vergunningen) worden zeker getest. Er worden Bouw, Bodem en Milieu meldingen en vergunningaanvragen getest.  Er worden eenvoudige aanvragen met 1 activiteit en complexe aanvragen met meerdere activiteiten getest.</w:t>
      </w:r>
      <w:bookmarkEnd w:id="4"/>
      <w:r w:rsidRPr="0013113E">
        <w:rPr>
          <w:rFonts w:cstheme="minorHAnsi"/>
          <w:sz w:val="20"/>
          <w:szCs w:val="20"/>
        </w:rPr>
        <w:t xml:space="preserve"> Er wo</w:t>
      </w:r>
      <w:r w:rsidR="00440A68">
        <w:rPr>
          <w:rFonts w:cstheme="minorHAnsi"/>
          <w:sz w:val="20"/>
          <w:szCs w:val="20"/>
        </w:rPr>
        <w:t>rden testgevallen voor alle ODA</w:t>
      </w:r>
      <w:r w:rsidRPr="0013113E">
        <w:rPr>
          <w:rFonts w:cstheme="minorHAnsi"/>
          <w:sz w:val="20"/>
          <w:szCs w:val="20"/>
        </w:rPr>
        <w:t xml:space="preserve"> gemeenten getest.</w:t>
      </w:r>
    </w:p>
    <w:p w:rsidR="00E045FA" w:rsidRPr="009050A8" w:rsidRDefault="00E045FA" w:rsidP="00E045FA">
      <w:pPr>
        <w:rPr>
          <w:rFonts w:cstheme="minorHAnsi"/>
          <w:sz w:val="24"/>
        </w:rPr>
      </w:pPr>
    </w:p>
    <w:p w:rsidR="00E045FA" w:rsidRPr="007C0486" w:rsidRDefault="00E045FA" w:rsidP="00E045FA">
      <w:pPr>
        <w:pStyle w:val="Titel"/>
        <w:keepNext w:val="0"/>
        <w:widowControl/>
        <w:numPr>
          <w:ilvl w:val="0"/>
          <w:numId w:val="5"/>
        </w:numPr>
        <w:suppressAutoHyphens w:val="0"/>
        <w:spacing w:before="0" w:after="0" w:line="240" w:lineRule="auto"/>
        <w:contextualSpacing/>
        <w:jc w:val="left"/>
        <w:rPr>
          <w:rFonts w:ascii="Verdana" w:hAnsi="Verdana" w:cstheme="minorHAnsi"/>
          <w:sz w:val="28"/>
          <w:szCs w:val="28"/>
        </w:rPr>
      </w:pPr>
      <w:r w:rsidRPr="007C0486">
        <w:rPr>
          <w:rFonts w:ascii="Verdana" w:hAnsi="Verdana" w:cstheme="minorHAnsi"/>
          <w:sz w:val="28"/>
          <w:szCs w:val="28"/>
        </w:rPr>
        <w:t>Testvoorbereiding</w:t>
      </w:r>
    </w:p>
    <w:p w:rsidR="007C0486" w:rsidRDefault="007C0486" w:rsidP="00E045FA">
      <w:pPr>
        <w:rPr>
          <w:rFonts w:cstheme="minorHAnsi"/>
          <w:sz w:val="22"/>
          <w:szCs w:val="22"/>
          <w:lang w:eastAsia="nl-NL"/>
        </w:rPr>
      </w:pPr>
    </w:p>
    <w:p w:rsidR="00E045FA" w:rsidRPr="0013113E" w:rsidRDefault="00E045FA" w:rsidP="00E045FA">
      <w:pPr>
        <w:rPr>
          <w:rFonts w:cstheme="minorHAnsi"/>
          <w:sz w:val="20"/>
          <w:szCs w:val="20"/>
        </w:rPr>
      </w:pPr>
      <w:r w:rsidRPr="0013113E">
        <w:rPr>
          <w:rFonts w:cstheme="minorHAnsi"/>
          <w:sz w:val="20"/>
          <w:szCs w:val="20"/>
          <w:lang w:eastAsia="nl-NL"/>
        </w:rPr>
        <w:t xml:space="preserve">Het belangrijkste is dat er een verbinding is met de DSO preproductie omgeving. Hiervoor is een offerte aanvraag en opdrachtverlening aan JNET nodig en moet JNET in het CPA register als </w:t>
      </w:r>
      <w:proofErr w:type="spellStart"/>
      <w:r w:rsidRPr="0013113E">
        <w:rPr>
          <w:rFonts w:cstheme="minorHAnsi"/>
          <w:sz w:val="20"/>
          <w:szCs w:val="20"/>
          <w:lang w:eastAsia="nl-NL"/>
        </w:rPr>
        <w:t>digikoppelaar</w:t>
      </w:r>
      <w:proofErr w:type="spellEnd"/>
      <w:r w:rsidRPr="0013113E">
        <w:rPr>
          <w:rFonts w:cstheme="minorHAnsi"/>
          <w:sz w:val="20"/>
          <w:szCs w:val="20"/>
          <w:lang w:eastAsia="nl-NL"/>
        </w:rPr>
        <w:t xml:space="preserve"> van de Omgevingsdienst worden aangemeld. Daarvoor moet de Omgevingsdienst in het CPA register voorkomen en een gebruikersaccount aangemaakt worden. Zie </w:t>
      </w:r>
      <w:hyperlink r:id="rId8" w:history="1">
        <w:r w:rsidRPr="0013113E">
          <w:rPr>
            <w:rStyle w:val="Hyperlink"/>
            <w:rFonts w:cstheme="minorHAnsi"/>
            <w:sz w:val="20"/>
            <w:szCs w:val="20"/>
          </w:rPr>
          <w:t>https://cparegister.minvenj.nl/logius</w:t>
        </w:r>
      </w:hyperlink>
      <w:r w:rsidRPr="0013113E">
        <w:rPr>
          <w:rFonts w:cstheme="minorHAnsi"/>
          <w:sz w:val="20"/>
          <w:szCs w:val="20"/>
        </w:rPr>
        <w:t>.</w:t>
      </w:r>
    </w:p>
    <w:p w:rsidR="00E045FA" w:rsidRPr="0013113E" w:rsidRDefault="00E045FA" w:rsidP="00E045FA">
      <w:pPr>
        <w:rPr>
          <w:rFonts w:cstheme="minorHAnsi"/>
          <w:sz w:val="20"/>
          <w:szCs w:val="20"/>
          <w:lang w:eastAsia="nl-NL"/>
        </w:rPr>
      </w:pPr>
      <w:r w:rsidRPr="0013113E">
        <w:rPr>
          <w:rFonts w:cstheme="minorHAnsi"/>
          <w:sz w:val="20"/>
          <w:szCs w:val="20"/>
          <w:lang w:eastAsia="nl-NL"/>
        </w:rPr>
        <w:t>JNET kan dan instellen dat de Omgevingsdienst de behandelende dienst wordt van een of meer activiteit(en) van de gemeente, als de gemeente daar per e-mail akkoord voor geeft aan JNET.</w:t>
      </w:r>
    </w:p>
    <w:p w:rsidR="00E045FA" w:rsidRPr="0013113E" w:rsidRDefault="00E045FA" w:rsidP="00E045FA">
      <w:pPr>
        <w:rPr>
          <w:rFonts w:cstheme="minorHAnsi"/>
          <w:sz w:val="20"/>
          <w:szCs w:val="20"/>
          <w:lang w:eastAsia="nl-NL"/>
        </w:rPr>
      </w:pPr>
      <w:r w:rsidRPr="0013113E">
        <w:rPr>
          <w:rFonts w:cstheme="minorHAnsi"/>
          <w:sz w:val="20"/>
          <w:szCs w:val="20"/>
          <w:lang w:eastAsia="nl-NL"/>
        </w:rPr>
        <w:t xml:space="preserve">Om een aanvraag in te dienen in Omgevingsloket (Pre-Productie) moet een Omgevingsloket ID account worden aangemaakt op </w:t>
      </w:r>
      <w:hyperlink r:id="rId9" w:history="1">
        <w:r w:rsidRPr="0013113E">
          <w:rPr>
            <w:rStyle w:val="Hyperlink"/>
            <w:rFonts w:cstheme="minorHAnsi"/>
            <w:sz w:val="20"/>
            <w:szCs w:val="20"/>
            <w:lang w:eastAsia="nl-NL"/>
          </w:rPr>
          <w:t>https://pre.omgevingswet.overheid.nl/inloggen</w:t>
        </w:r>
      </w:hyperlink>
    </w:p>
    <w:p w:rsidR="00E045FA" w:rsidRPr="00CA4D4B" w:rsidRDefault="00D3280D" w:rsidP="00E045FA">
      <w:pPr>
        <w:rPr>
          <w:rFonts w:cstheme="minorHAnsi"/>
          <w:sz w:val="20"/>
          <w:szCs w:val="20"/>
        </w:rPr>
      </w:pPr>
      <w:r w:rsidRPr="00CA4D4B">
        <w:rPr>
          <w:rFonts w:cstheme="minorHAnsi"/>
          <w:sz w:val="20"/>
          <w:szCs w:val="20"/>
        </w:rPr>
        <w:t>De VTH-applicatie van de gemeente</w:t>
      </w:r>
      <w:r w:rsidR="00E045FA" w:rsidRPr="00CA4D4B">
        <w:rPr>
          <w:rFonts w:cstheme="minorHAnsi"/>
          <w:sz w:val="20"/>
          <w:szCs w:val="20"/>
        </w:rPr>
        <w:t xml:space="preserve"> moet geconfigureerd worden om de aanvragen te kunnen ontvangen </w:t>
      </w:r>
      <w:r w:rsidRPr="00CA4D4B">
        <w:rPr>
          <w:rFonts w:cstheme="minorHAnsi"/>
          <w:sz w:val="20"/>
          <w:szCs w:val="20"/>
        </w:rPr>
        <w:t>en door te kunnen zetten als een advies aanvraag voorketenpartners.</w:t>
      </w:r>
    </w:p>
    <w:p w:rsidR="00E045FA" w:rsidRPr="009050A8" w:rsidRDefault="00E045FA" w:rsidP="00E045FA">
      <w:pPr>
        <w:rPr>
          <w:rFonts w:cstheme="minorHAnsi"/>
          <w:sz w:val="24"/>
        </w:rPr>
      </w:pPr>
    </w:p>
    <w:p w:rsidR="00E045FA" w:rsidRPr="007C0486" w:rsidRDefault="00E045FA" w:rsidP="00E045FA">
      <w:pPr>
        <w:pStyle w:val="Titel"/>
        <w:keepNext w:val="0"/>
        <w:widowControl/>
        <w:numPr>
          <w:ilvl w:val="0"/>
          <w:numId w:val="5"/>
        </w:numPr>
        <w:suppressAutoHyphens w:val="0"/>
        <w:spacing w:before="0" w:after="0" w:line="240" w:lineRule="auto"/>
        <w:contextualSpacing/>
        <w:jc w:val="left"/>
        <w:rPr>
          <w:rFonts w:ascii="Verdana" w:hAnsi="Verdana" w:cstheme="minorHAnsi"/>
          <w:sz w:val="28"/>
          <w:szCs w:val="28"/>
        </w:rPr>
      </w:pPr>
      <w:r w:rsidRPr="007C0486">
        <w:rPr>
          <w:rFonts w:ascii="Verdana" w:hAnsi="Verdana" w:cstheme="minorHAnsi"/>
          <w:sz w:val="28"/>
          <w:szCs w:val="28"/>
        </w:rPr>
        <w:t>Testgevallen</w:t>
      </w:r>
    </w:p>
    <w:p w:rsidR="007C0486" w:rsidRDefault="007C0486" w:rsidP="00E045FA">
      <w:pPr>
        <w:rPr>
          <w:rFonts w:cstheme="minorHAnsi"/>
          <w:sz w:val="22"/>
          <w:szCs w:val="22"/>
        </w:rPr>
      </w:pPr>
    </w:p>
    <w:p w:rsidR="00E045FA" w:rsidRPr="0013113E" w:rsidRDefault="00E045FA" w:rsidP="00E045FA">
      <w:pPr>
        <w:rPr>
          <w:rFonts w:cstheme="minorHAnsi"/>
          <w:sz w:val="20"/>
          <w:szCs w:val="20"/>
        </w:rPr>
      </w:pPr>
      <w:r w:rsidRPr="0013113E">
        <w:rPr>
          <w:rFonts w:cstheme="minorHAnsi"/>
          <w:sz w:val="20"/>
          <w:szCs w:val="20"/>
        </w:rPr>
        <w:t>We testen de functionaliteit van de koppeling voor verschillende activiteiten. In de huidige versie van het DSO (PI 12) kunnen nog maar 10 activiteiten geselecteerd worden. Hiervan zijn er 5 niet relevant omdat ze voor de provincie zijn, om de inrichting van een behandeldienst te testen of een informatie aanvraag zijn.</w:t>
      </w:r>
    </w:p>
    <w:p w:rsidR="00E045FA" w:rsidRPr="0013113E" w:rsidRDefault="00E045FA" w:rsidP="00E045FA">
      <w:pPr>
        <w:rPr>
          <w:rFonts w:cstheme="minorHAnsi"/>
          <w:sz w:val="20"/>
          <w:szCs w:val="20"/>
        </w:rPr>
      </w:pPr>
      <w:r w:rsidRPr="0013113E">
        <w:rPr>
          <w:rFonts w:cstheme="minorHAnsi"/>
          <w:sz w:val="20"/>
          <w:szCs w:val="20"/>
        </w:rPr>
        <w:t>Op basis van de aantallen afgehandelde producten (WABO activiteiten) is onderstaande lijst gemaakt van te testen activiteiten voor het testgeval “Indienen aanvraag”. Waar mogelijk is een vertaling gemaakt met de DSO activiteit (werkzaamheid), maar door het beperkte aantal DSO activiteiten is dat (nog) niet voor alle WABO activiteiten mogelijk. In de volgende DSO versie (PI13) komen er meer activiteiten bij als het goed is. De tabel wordt dan aangevuld.</w:t>
      </w:r>
    </w:p>
    <w:p w:rsidR="00E045FA" w:rsidRPr="0013113E" w:rsidRDefault="00E045FA" w:rsidP="00E045FA">
      <w:pPr>
        <w:rPr>
          <w:rFonts w:cstheme="minorHAnsi"/>
          <w:sz w:val="20"/>
          <w:szCs w:val="20"/>
        </w:rPr>
      </w:pPr>
      <w:r w:rsidRPr="0013113E">
        <w:rPr>
          <w:rFonts w:cstheme="minorHAnsi"/>
          <w:sz w:val="20"/>
          <w:szCs w:val="20"/>
        </w:rPr>
        <w:t>Voor de overige testgevallen (doorsturen, aanvullen, intrekken) wordt 1 activiteit geselecteerd, deze wordt nog nader bepaald. Het is niet nodig en veel extra werk om alle overige testgevallen voor alle activiteiten te testen.</w:t>
      </w:r>
    </w:p>
    <w:p w:rsidR="0013113E" w:rsidRDefault="0013113E">
      <w:pPr>
        <w:widowControl/>
        <w:suppressAutoHyphens w:val="0"/>
        <w:spacing w:line="240" w:lineRule="auto"/>
        <w:rPr>
          <w:rFonts w:cstheme="minorHAnsi"/>
          <w:sz w:val="24"/>
        </w:rPr>
      </w:pPr>
      <w:r>
        <w:rPr>
          <w:rFonts w:cstheme="minorHAnsi"/>
          <w:sz w:val="24"/>
        </w:rPr>
        <w:br w:type="page"/>
      </w:r>
    </w:p>
    <w:p w:rsidR="00E045FA" w:rsidRDefault="00E045FA" w:rsidP="00E045FA">
      <w:pPr>
        <w:rPr>
          <w:rFonts w:cstheme="minorHAnsi"/>
          <w:sz w:val="24"/>
        </w:rPr>
      </w:pPr>
    </w:p>
    <w:p w:rsidR="0013113E" w:rsidRDefault="0013113E" w:rsidP="00E045FA">
      <w:pPr>
        <w:rPr>
          <w:rFonts w:cstheme="minorHAnsi"/>
          <w:sz w:val="24"/>
        </w:rPr>
      </w:pPr>
    </w:p>
    <w:p w:rsidR="0013113E" w:rsidRPr="00CA3B9D" w:rsidRDefault="00CA3B9D" w:rsidP="00E045FA">
      <w:pPr>
        <w:rPr>
          <w:rFonts w:cstheme="minorHAnsi"/>
          <w:b/>
          <w:sz w:val="24"/>
        </w:rPr>
      </w:pPr>
      <w:r w:rsidRPr="00CA3B9D">
        <w:rPr>
          <w:rFonts w:cstheme="minorHAnsi"/>
          <w:b/>
          <w:sz w:val="24"/>
        </w:rPr>
        <w:t>Voorbeeld testgevallen</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8364"/>
      </w:tblGrid>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1)</w:t>
            </w:r>
          </w:p>
        </w:tc>
        <w:tc>
          <w:tcPr>
            <w:tcW w:w="8364" w:type="dxa"/>
          </w:tcPr>
          <w:p w:rsidR="00CA3B9D" w:rsidRPr="00D3280D" w:rsidRDefault="00CA3B9D" w:rsidP="00163E91">
            <w:pPr>
              <w:spacing w:line="240" w:lineRule="atLeast"/>
              <w:rPr>
                <w:rFonts w:eastAsia="Times New Roman" w:cstheme="minorHAnsi"/>
                <w:sz w:val="20"/>
                <w:szCs w:val="20"/>
                <w:lang w:eastAsia="nl-NL"/>
              </w:rPr>
            </w:pPr>
            <w:r w:rsidRPr="00D3280D">
              <w:rPr>
                <w:rFonts w:eastAsia="Times New Roman" w:cstheme="minorHAnsi"/>
                <w:sz w:val="20"/>
                <w:szCs w:val="20"/>
                <w:lang w:eastAsia="nl-NL"/>
              </w:rPr>
              <w:t xml:space="preserve">Milieuvergunning: </w:t>
            </w:r>
          </w:p>
          <w:p w:rsidR="00CA3B9D" w:rsidRPr="00D3280D" w:rsidRDefault="00CA3B9D" w:rsidP="00163E91">
            <w:pPr>
              <w:spacing w:line="240" w:lineRule="atLeast"/>
              <w:rPr>
                <w:rFonts w:eastAsia="Times New Roman" w:cstheme="minorHAnsi"/>
                <w:sz w:val="20"/>
                <w:szCs w:val="20"/>
                <w:lang w:eastAsia="nl-NL"/>
              </w:rPr>
            </w:pPr>
            <w:r w:rsidRPr="00D3280D">
              <w:rPr>
                <w:rFonts w:eastAsia="Times New Roman" w:cstheme="minorHAnsi"/>
                <w:sz w:val="20"/>
                <w:szCs w:val="20"/>
                <w:lang w:eastAsia="nl-NL"/>
              </w:rPr>
              <w:t>-oprichten, veranderen of in werking hebben van een inrichting</w:t>
            </w:r>
          </w:p>
          <w:p w:rsidR="00CA3B9D" w:rsidRPr="00D3280D" w:rsidRDefault="00CA3B9D" w:rsidP="00163E91">
            <w:pPr>
              <w:spacing w:line="240" w:lineRule="atLeast"/>
              <w:rPr>
                <w:rFonts w:eastAsia="Times New Roman" w:cstheme="minorHAnsi"/>
                <w:sz w:val="20"/>
                <w:szCs w:val="20"/>
                <w:lang w:eastAsia="nl-NL"/>
              </w:rPr>
            </w:pPr>
            <w:r w:rsidRPr="00D3280D">
              <w:rPr>
                <w:rFonts w:eastAsia="Times New Roman" w:cstheme="minorHAnsi"/>
                <w:sz w:val="20"/>
                <w:szCs w:val="20"/>
                <w:lang w:eastAsia="nl-NL"/>
              </w:rPr>
              <w:t>-beperkte milieutoets</w:t>
            </w:r>
          </w:p>
          <w:p w:rsidR="00CA3B9D" w:rsidRPr="0013113E" w:rsidRDefault="00CA3B9D" w:rsidP="00163E91">
            <w:pPr>
              <w:spacing w:line="240" w:lineRule="auto"/>
              <w:rPr>
                <w:rFonts w:eastAsia="Times New Roman" w:cs="Arial"/>
                <w:color w:val="000000"/>
                <w:sz w:val="20"/>
                <w:szCs w:val="20"/>
                <w:lang w:eastAsia="nl-NL"/>
              </w:rPr>
            </w:pPr>
            <w:r w:rsidRPr="00D3280D">
              <w:rPr>
                <w:rFonts w:eastAsia="Times New Roman" w:cstheme="minorHAnsi"/>
                <w:sz w:val="20"/>
                <w:szCs w:val="20"/>
                <w:lang w:eastAsia="nl-NL"/>
              </w:rPr>
              <w:t>-milieuneutraal veranderen van een inrichting</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2)</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Milieu melding AIM: Activiteitenbesluit type A </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3)</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Milieu melding AIM: Activiteitenbesluit type B</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4)</w:t>
            </w:r>
          </w:p>
        </w:tc>
        <w:tc>
          <w:tcPr>
            <w:tcW w:w="8364" w:type="dxa"/>
          </w:tcPr>
          <w:p w:rsidR="00CA3B9D" w:rsidRPr="0013113E" w:rsidRDefault="00CA3B9D" w:rsidP="00163E91">
            <w:pPr>
              <w:spacing w:line="240" w:lineRule="atLeast"/>
              <w:rPr>
                <w:rFonts w:eastAsia="Times New Roman" w:cstheme="minorHAnsi"/>
                <w:sz w:val="20"/>
                <w:szCs w:val="20"/>
                <w:lang w:eastAsia="nl-NL"/>
              </w:rPr>
            </w:pPr>
            <w:r>
              <w:rPr>
                <w:rFonts w:eastAsia="Times New Roman" w:cstheme="minorHAnsi"/>
                <w:sz w:val="20"/>
                <w:szCs w:val="20"/>
                <w:lang w:eastAsia="nl-NL"/>
              </w:rPr>
              <w:t>M</w:t>
            </w:r>
            <w:r w:rsidRPr="0013113E">
              <w:rPr>
                <w:rFonts w:eastAsia="Times New Roman" w:cstheme="minorHAnsi"/>
                <w:sz w:val="20"/>
                <w:szCs w:val="20"/>
                <w:lang w:eastAsia="nl-NL"/>
              </w:rPr>
              <w:t>elding lozing in de bodem of de riolering buiten inrichtingen</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5)</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(ver)Bouwen van een bouwwerk (</w:t>
            </w:r>
            <w:proofErr w:type="spellStart"/>
            <w:r w:rsidRPr="0013113E">
              <w:rPr>
                <w:rFonts w:eastAsia="Times New Roman" w:cstheme="minorHAnsi"/>
                <w:sz w:val="20"/>
                <w:szCs w:val="20"/>
                <w:lang w:eastAsia="nl-NL"/>
              </w:rPr>
              <w:t>Binnenplanse</w:t>
            </w:r>
            <w:proofErr w:type="spellEnd"/>
            <w:r w:rsidRPr="0013113E">
              <w:rPr>
                <w:rFonts w:eastAsia="Times New Roman" w:cstheme="minorHAnsi"/>
                <w:sz w:val="20"/>
                <w:szCs w:val="20"/>
                <w:lang w:eastAsia="nl-NL"/>
              </w:rPr>
              <w:t xml:space="preserve"> omgevingsactiviteit Bouw )</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6)</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Gebruik van gronden of bouwwerken in strijd met de regels van ruimtelijke ordening (</w:t>
            </w:r>
            <w:proofErr w:type="spellStart"/>
            <w:r w:rsidRPr="0013113E">
              <w:rPr>
                <w:rFonts w:eastAsia="Times New Roman" w:cstheme="minorHAnsi"/>
                <w:sz w:val="20"/>
                <w:szCs w:val="20"/>
                <w:lang w:eastAsia="nl-NL"/>
              </w:rPr>
              <w:t>Buitenplanse</w:t>
            </w:r>
            <w:proofErr w:type="spellEnd"/>
            <w:r w:rsidRPr="0013113E">
              <w:rPr>
                <w:rFonts w:eastAsia="Times New Roman" w:cstheme="minorHAnsi"/>
                <w:sz w:val="20"/>
                <w:szCs w:val="20"/>
                <w:lang w:eastAsia="nl-NL"/>
              </w:rPr>
              <w:t xml:space="preserve"> omgevingsactiviteit Bouw)</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7)</w:t>
            </w:r>
          </w:p>
        </w:tc>
        <w:tc>
          <w:tcPr>
            <w:tcW w:w="8364" w:type="dxa"/>
          </w:tcPr>
          <w:p w:rsidR="00CA3B9D" w:rsidRPr="0013113E" w:rsidRDefault="00CA3B9D" w:rsidP="00163E91">
            <w:pPr>
              <w:spacing w:line="240" w:lineRule="atLeast"/>
              <w:rPr>
                <w:rFonts w:eastAsia="Times New Roman" w:cstheme="minorHAnsi"/>
                <w:sz w:val="20"/>
                <w:szCs w:val="20"/>
                <w:lang w:eastAsia="nl-NL"/>
              </w:rPr>
            </w:pP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8)</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Een uitweg maken, hebben of veranderen</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9)</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Vooroverleg/Schetsplan</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10)</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Sloopmelding:</w:t>
            </w:r>
          </w:p>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slopen van een bouwwerk</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11)</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Kapvergunning: Houtopstand vellen of doen vellen</w:t>
            </w:r>
          </w:p>
        </w:tc>
      </w:tr>
      <w:tr w:rsidR="00CA3B9D" w:rsidRPr="0013113E" w:rsidTr="00CA3B9D">
        <w:tc>
          <w:tcPr>
            <w:tcW w:w="492" w:type="dxa"/>
          </w:tcPr>
          <w:p w:rsidR="00CA3B9D" w:rsidRPr="0013113E" w:rsidRDefault="00CA3B9D" w:rsidP="00163E91">
            <w:pPr>
              <w:spacing w:line="240" w:lineRule="atLeast"/>
              <w:jc w:val="right"/>
              <w:rPr>
                <w:rFonts w:eastAsia="Times New Roman" w:cstheme="minorHAnsi"/>
                <w:sz w:val="20"/>
                <w:szCs w:val="20"/>
                <w:lang w:eastAsia="nl-NL"/>
              </w:rPr>
            </w:pPr>
            <w:r>
              <w:rPr>
                <w:rFonts w:eastAsia="Times New Roman" w:cstheme="minorHAnsi"/>
                <w:sz w:val="20"/>
                <w:szCs w:val="20"/>
                <w:lang w:eastAsia="nl-NL"/>
              </w:rPr>
              <w:t>12)</w:t>
            </w:r>
          </w:p>
        </w:tc>
        <w:tc>
          <w:tcPr>
            <w:tcW w:w="8364" w:type="dxa"/>
          </w:tcPr>
          <w:p w:rsidR="00CA3B9D" w:rsidRPr="0013113E" w:rsidRDefault="00CA3B9D"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Aanlegvergunning: uitvoeren van een werk of werkzaamheden</w:t>
            </w:r>
          </w:p>
        </w:tc>
      </w:tr>
    </w:tbl>
    <w:p w:rsidR="00E045FA" w:rsidRDefault="00E045FA" w:rsidP="00E045FA">
      <w:pPr>
        <w:rPr>
          <w:rFonts w:cstheme="minorHAnsi"/>
          <w:sz w:val="24"/>
        </w:rPr>
      </w:pPr>
    </w:p>
    <w:p w:rsidR="00CA3B9D" w:rsidRPr="00CA3B9D" w:rsidRDefault="00CA3B9D" w:rsidP="00E045FA">
      <w:pPr>
        <w:rPr>
          <w:rFonts w:cstheme="minorHAnsi"/>
          <w:sz w:val="20"/>
          <w:szCs w:val="20"/>
        </w:rPr>
      </w:pPr>
      <w:r w:rsidRPr="00CA3B9D">
        <w:rPr>
          <w:rFonts w:cstheme="minorHAnsi"/>
          <w:sz w:val="20"/>
          <w:szCs w:val="20"/>
        </w:rPr>
        <w:t>Overige aanvragen worden nog nader bepaald</w:t>
      </w:r>
      <w:r>
        <w:rPr>
          <w:rFonts w:cstheme="minorHAnsi"/>
          <w:sz w:val="20"/>
          <w:szCs w:val="20"/>
        </w:rPr>
        <w:t>.</w:t>
      </w:r>
    </w:p>
    <w:p w:rsidR="00D3280D" w:rsidRDefault="00D3280D">
      <w:pPr>
        <w:widowControl/>
        <w:suppressAutoHyphens w:val="0"/>
        <w:spacing w:line="240" w:lineRule="auto"/>
        <w:rPr>
          <w:rFonts w:cstheme="minorHAnsi"/>
          <w:sz w:val="20"/>
          <w:szCs w:val="20"/>
        </w:rPr>
      </w:pPr>
    </w:p>
    <w:p w:rsidR="00CA3B9D" w:rsidRPr="00CA3B9D" w:rsidRDefault="00CA3B9D">
      <w:pPr>
        <w:widowControl/>
        <w:suppressAutoHyphens w:val="0"/>
        <w:spacing w:line="240" w:lineRule="auto"/>
        <w:rPr>
          <w:rFonts w:cstheme="minorHAnsi"/>
          <w:b/>
          <w:sz w:val="24"/>
        </w:rPr>
      </w:pPr>
      <w:r w:rsidRPr="00CA3B9D">
        <w:rPr>
          <w:rFonts w:cstheme="minorHAnsi"/>
          <w:b/>
          <w:sz w:val="24"/>
        </w:rPr>
        <w:t>Zaakgegevens</w:t>
      </w:r>
    </w:p>
    <w:p w:rsidR="00E045FA" w:rsidRPr="0013113E" w:rsidRDefault="00886253" w:rsidP="00E045FA">
      <w:pPr>
        <w:rPr>
          <w:rFonts w:cstheme="minorHAnsi"/>
          <w:sz w:val="20"/>
          <w:szCs w:val="20"/>
        </w:rPr>
      </w:pPr>
      <w:r>
        <w:rPr>
          <w:rFonts w:cstheme="minorHAnsi"/>
          <w:sz w:val="20"/>
          <w:szCs w:val="20"/>
        </w:rPr>
        <w:t xml:space="preserve">Noteer </w:t>
      </w:r>
      <w:r w:rsidR="00CA3B9D">
        <w:rPr>
          <w:rFonts w:cstheme="minorHAnsi"/>
          <w:sz w:val="20"/>
          <w:szCs w:val="20"/>
        </w:rPr>
        <w:t xml:space="preserve">in de bijlage </w:t>
      </w:r>
      <w:r>
        <w:rPr>
          <w:rFonts w:cstheme="minorHAnsi"/>
          <w:sz w:val="20"/>
          <w:szCs w:val="20"/>
        </w:rPr>
        <w:t>de nummers van de testaanvragen waarbij de gegevens ontbreken in VTH-applicatie</w:t>
      </w:r>
      <w:r w:rsidR="00E045FA" w:rsidRPr="0013113E">
        <w:rPr>
          <w:rFonts w:cstheme="minorHAnsi"/>
          <w:sz w:val="20"/>
          <w:szCs w:val="20"/>
        </w:rPr>
        <w:t>:</w:t>
      </w:r>
    </w:p>
    <w:p w:rsidR="00E045FA" w:rsidRPr="0013113E" w:rsidRDefault="00E045FA" w:rsidP="00E045FA">
      <w:pPr>
        <w:rPr>
          <w:rFonts w:cstheme="minorHAnsi"/>
          <w:sz w:val="20"/>
          <w:szCs w:val="20"/>
        </w:rPr>
      </w:pPr>
    </w:p>
    <w:tbl>
      <w:tblPr>
        <w:tblW w:w="44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tblGrid>
      <w:tr w:rsidR="00886253" w:rsidRPr="0013113E" w:rsidTr="00886253">
        <w:tc>
          <w:tcPr>
            <w:tcW w:w="4461" w:type="dxa"/>
            <w:shd w:val="clear" w:color="auto" w:fill="DE3819"/>
          </w:tcPr>
          <w:p w:rsidR="00886253" w:rsidRPr="0013113E" w:rsidRDefault="00886253" w:rsidP="00D3280D">
            <w:pPr>
              <w:spacing w:line="240" w:lineRule="atLeast"/>
              <w:rPr>
                <w:rFonts w:eastAsia="Times New Roman" w:cstheme="minorHAnsi"/>
                <w:b/>
                <w:color w:val="FFFFFF"/>
                <w:sz w:val="20"/>
                <w:szCs w:val="20"/>
                <w:lang w:eastAsia="nl-NL"/>
              </w:rPr>
            </w:pPr>
            <w:r w:rsidRPr="0013113E">
              <w:rPr>
                <w:rFonts w:eastAsia="Times New Roman" w:cstheme="minorHAnsi"/>
                <w:b/>
                <w:color w:val="FFFFFF"/>
                <w:sz w:val="20"/>
                <w:szCs w:val="20"/>
                <w:lang w:eastAsia="nl-NL"/>
              </w:rPr>
              <w:t>Zaakgegeven</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(BAG) adres gegevens aanvraag</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Datum aanvraag</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DSO nummer aanvraag</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Contactgegevens aanvrager en gemachtigde: naam, adres, BSN, KVK, e-mail tel nr.</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Soort activiteit</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Ingediende Documenten</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Metadata documenten</w:t>
            </w:r>
          </w:p>
        </w:tc>
      </w:tr>
      <w:tr w:rsidR="00886253" w:rsidRPr="0013113E" w:rsidTr="00886253">
        <w:tc>
          <w:tcPr>
            <w:tcW w:w="4461" w:type="dxa"/>
          </w:tcPr>
          <w:p w:rsidR="00886253" w:rsidRPr="0013113E" w:rsidRDefault="00886253" w:rsidP="00D3280D">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Opgegeven bouwkosten bij bouwactiviteiten</w:t>
            </w:r>
          </w:p>
        </w:tc>
      </w:tr>
    </w:tbl>
    <w:p w:rsidR="00E045FA" w:rsidRPr="009050A8" w:rsidRDefault="00E045FA" w:rsidP="00E045FA">
      <w:pPr>
        <w:rPr>
          <w:rFonts w:cstheme="minorHAnsi"/>
          <w:sz w:val="24"/>
        </w:rPr>
      </w:pPr>
    </w:p>
    <w:p w:rsidR="00E045FA" w:rsidRPr="009050A8" w:rsidRDefault="00E045FA" w:rsidP="00E045FA">
      <w:pPr>
        <w:rPr>
          <w:rFonts w:cstheme="minorHAnsi"/>
          <w:sz w:val="24"/>
        </w:rPr>
      </w:pPr>
      <w:r w:rsidRPr="009050A8">
        <w:rPr>
          <w:rFonts w:cstheme="minorHAnsi"/>
          <w:sz w:val="24"/>
        </w:rPr>
        <w:t xml:space="preserve"> </w:t>
      </w:r>
    </w:p>
    <w:p w:rsidR="00E045FA" w:rsidRPr="007C0486" w:rsidRDefault="00E045FA" w:rsidP="00E045FA">
      <w:pPr>
        <w:pStyle w:val="Titel"/>
        <w:keepNext w:val="0"/>
        <w:widowControl/>
        <w:numPr>
          <w:ilvl w:val="0"/>
          <w:numId w:val="5"/>
        </w:numPr>
        <w:suppressAutoHyphens w:val="0"/>
        <w:spacing w:before="0" w:after="0" w:line="240" w:lineRule="auto"/>
        <w:contextualSpacing/>
        <w:jc w:val="left"/>
        <w:rPr>
          <w:rFonts w:ascii="Verdana" w:hAnsi="Verdana" w:cstheme="minorHAnsi"/>
          <w:sz w:val="28"/>
          <w:szCs w:val="28"/>
        </w:rPr>
      </w:pPr>
      <w:r w:rsidRPr="007C0486">
        <w:rPr>
          <w:rFonts w:ascii="Verdana" w:hAnsi="Verdana" w:cstheme="minorHAnsi"/>
          <w:sz w:val="28"/>
          <w:szCs w:val="28"/>
        </w:rPr>
        <w:t>Testregistratie en -organisatie</w:t>
      </w:r>
    </w:p>
    <w:p w:rsidR="00E045FA" w:rsidRPr="0013113E" w:rsidRDefault="00E045FA" w:rsidP="00E045FA">
      <w:pPr>
        <w:rPr>
          <w:sz w:val="20"/>
          <w:szCs w:val="20"/>
        </w:rPr>
      </w:pPr>
      <w:r w:rsidRPr="0013113E">
        <w:rPr>
          <w:rFonts w:cstheme="minorHAnsi"/>
          <w:sz w:val="20"/>
          <w:szCs w:val="20"/>
        </w:rPr>
        <w:t>Er wordt een bevindingenlijst bijgehouden van alle wensen</w:t>
      </w:r>
      <w:r w:rsidRPr="0013113E">
        <w:rPr>
          <w:sz w:val="20"/>
          <w:szCs w:val="20"/>
        </w:rPr>
        <w:t xml:space="preserve"> en gevonden bugs. </w:t>
      </w:r>
    </w:p>
    <w:p w:rsidR="00D3280D" w:rsidRDefault="00E045FA" w:rsidP="00E045FA">
      <w:pPr>
        <w:rPr>
          <w:rFonts w:cstheme="minorHAnsi"/>
          <w:sz w:val="20"/>
          <w:szCs w:val="20"/>
        </w:rPr>
      </w:pPr>
      <w:r w:rsidRPr="0013113E">
        <w:rPr>
          <w:rFonts w:cstheme="minorHAnsi"/>
          <w:sz w:val="20"/>
          <w:szCs w:val="20"/>
        </w:rPr>
        <w:t>Er wordt een acceptatietest georganiseerd met medewerkers van de administratie, functioneel beheerders en vergunningverleners. Wie gaat testen en wanneer de test plaats vindt moet nog bepaald worden. Er wordt een demo georganiseerd voor de DSO contactpersonen van de gemeenten. Als gemeenten dat willen kunnen we ook nog een acceptatietest organiseren met gemeenten.</w:t>
      </w:r>
    </w:p>
    <w:p w:rsidR="00D17379" w:rsidRDefault="00D3280D" w:rsidP="00D33F5C">
      <w:pPr>
        <w:widowControl/>
        <w:suppressAutoHyphens w:val="0"/>
        <w:spacing w:line="240" w:lineRule="auto"/>
        <w:rPr>
          <w:rFonts w:cstheme="minorHAnsi"/>
          <w:sz w:val="20"/>
          <w:szCs w:val="20"/>
        </w:rPr>
      </w:pPr>
      <w:r>
        <w:rPr>
          <w:rFonts w:cstheme="minorHAnsi"/>
          <w:sz w:val="20"/>
          <w:szCs w:val="20"/>
        </w:rPr>
        <w:br w:type="page"/>
      </w:r>
    </w:p>
    <w:p w:rsidR="00D33F5C" w:rsidRPr="00D33F5C" w:rsidRDefault="00D33F5C" w:rsidP="00D33F5C">
      <w:pPr>
        <w:rPr>
          <w:rFonts w:cstheme="minorHAnsi"/>
          <w:b/>
          <w:sz w:val="24"/>
        </w:rPr>
      </w:pPr>
      <w:r w:rsidRPr="00D33F5C">
        <w:rPr>
          <w:rFonts w:cstheme="minorHAnsi"/>
          <w:b/>
          <w:sz w:val="24"/>
        </w:rPr>
        <w:lastRenderedPageBreak/>
        <w:t>Zaakgegevens:</w:t>
      </w:r>
    </w:p>
    <w:p w:rsidR="00D33F5C" w:rsidRPr="0013113E" w:rsidRDefault="00D33F5C" w:rsidP="00D33F5C">
      <w:pPr>
        <w:rPr>
          <w:rFonts w:cstheme="minorHAnsi"/>
          <w:sz w:val="20"/>
          <w:szCs w:val="20"/>
        </w:rPr>
      </w:pPr>
      <w:r>
        <w:rPr>
          <w:rFonts w:cstheme="minorHAnsi"/>
          <w:sz w:val="20"/>
          <w:szCs w:val="20"/>
        </w:rPr>
        <w:t>Noteer de nummers van de testaanvragen waarbij een van onderstaande gegevens ontbreken in VTH-applicaties</w:t>
      </w:r>
      <w:r w:rsidRPr="0013113E">
        <w:rPr>
          <w:rFonts w:cstheme="minorHAnsi"/>
          <w:sz w:val="20"/>
          <w:szCs w:val="20"/>
        </w:rPr>
        <w:t>:</w:t>
      </w:r>
    </w:p>
    <w:p w:rsidR="00D33F5C" w:rsidRPr="0013113E" w:rsidRDefault="00D33F5C" w:rsidP="00D33F5C">
      <w:pPr>
        <w:rPr>
          <w:rFonts w:cstheme="minorHAnsi"/>
          <w:sz w:val="20"/>
          <w:szCs w:val="20"/>
        </w:rPr>
      </w:pPr>
    </w:p>
    <w:tbl>
      <w:tblPr>
        <w:tblW w:w="89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169"/>
      </w:tblGrid>
      <w:tr w:rsidR="00D33F5C" w:rsidRPr="0013113E" w:rsidTr="00163E91">
        <w:tc>
          <w:tcPr>
            <w:tcW w:w="3753" w:type="dxa"/>
            <w:shd w:val="clear" w:color="auto" w:fill="DE3819"/>
          </w:tcPr>
          <w:p w:rsidR="00D33F5C" w:rsidRPr="0013113E" w:rsidRDefault="00D33F5C" w:rsidP="00163E91">
            <w:pPr>
              <w:spacing w:line="240" w:lineRule="atLeast"/>
              <w:rPr>
                <w:rFonts w:eastAsia="Times New Roman" w:cstheme="minorHAnsi"/>
                <w:b/>
                <w:color w:val="FFFFFF"/>
                <w:sz w:val="20"/>
                <w:szCs w:val="20"/>
                <w:lang w:eastAsia="nl-NL"/>
              </w:rPr>
            </w:pPr>
            <w:r w:rsidRPr="0013113E">
              <w:rPr>
                <w:rFonts w:eastAsia="Times New Roman" w:cstheme="minorHAnsi"/>
                <w:b/>
                <w:color w:val="FFFFFF"/>
                <w:sz w:val="20"/>
                <w:szCs w:val="20"/>
                <w:lang w:eastAsia="nl-NL"/>
              </w:rPr>
              <w:t>Zaakgegeven</w:t>
            </w:r>
          </w:p>
        </w:tc>
        <w:tc>
          <w:tcPr>
            <w:tcW w:w="5169" w:type="dxa"/>
            <w:shd w:val="clear" w:color="auto" w:fill="DE3819"/>
          </w:tcPr>
          <w:p w:rsidR="00D33F5C" w:rsidRPr="0013113E" w:rsidRDefault="00D33F5C" w:rsidP="00163E91">
            <w:pPr>
              <w:spacing w:line="240" w:lineRule="atLeast"/>
              <w:rPr>
                <w:rFonts w:eastAsia="Times New Roman" w:cstheme="minorHAnsi"/>
                <w:b/>
                <w:color w:val="FFFFFF"/>
                <w:sz w:val="20"/>
                <w:szCs w:val="20"/>
                <w:lang w:eastAsia="nl-NL"/>
              </w:rPr>
            </w:pPr>
            <w:r>
              <w:rPr>
                <w:rFonts w:eastAsia="Times New Roman" w:cstheme="minorHAnsi"/>
                <w:b/>
                <w:color w:val="FFFFFF"/>
                <w:sz w:val="20"/>
                <w:szCs w:val="20"/>
                <w:lang w:eastAsia="nl-NL"/>
              </w:rPr>
              <w:t xml:space="preserve">Nummers </w:t>
            </w:r>
            <w:proofErr w:type="spellStart"/>
            <w:r>
              <w:rPr>
                <w:rFonts w:eastAsia="Times New Roman" w:cstheme="minorHAnsi"/>
                <w:b/>
                <w:color w:val="FFFFFF"/>
                <w:sz w:val="20"/>
                <w:szCs w:val="20"/>
                <w:lang w:eastAsia="nl-NL"/>
              </w:rPr>
              <w:t>incompleten</w:t>
            </w:r>
            <w:proofErr w:type="spellEnd"/>
            <w:r>
              <w:rPr>
                <w:rFonts w:eastAsia="Times New Roman" w:cstheme="minorHAnsi"/>
                <w:b/>
                <w:color w:val="FFFFFF"/>
                <w:sz w:val="20"/>
                <w:szCs w:val="20"/>
                <w:lang w:eastAsia="nl-NL"/>
              </w:rPr>
              <w:t xml:space="preserve"> testaanvragen</w:t>
            </w: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(BAG) adres gegevens aanvraag</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Datum aanvraag</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DSO nummer aanvraag</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Contactgegevens aanvrager en gemachtigde: naam, adres, BSN, KVK, e-mail tel nr.</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Soort activiteit</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Ingediende Documenten</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Metadata documenten</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163E91">
        <w:tc>
          <w:tcPr>
            <w:tcW w:w="3753" w:type="dxa"/>
          </w:tcPr>
          <w:p w:rsidR="00D33F5C" w:rsidRPr="0013113E" w:rsidRDefault="00D33F5C" w:rsidP="00163E91">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Opgegeven bouwkosten bij bouwactiviteiten</w:t>
            </w:r>
          </w:p>
        </w:tc>
        <w:tc>
          <w:tcPr>
            <w:tcW w:w="5169" w:type="dxa"/>
          </w:tcPr>
          <w:p w:rsidR="00D33F5C" w:rsidRPr="0013113E" w:rsidRDefault="00D33F5C" w:rsidP="00163E91">
            <w:pPr>
              <w:spacing w:line="240" w:lineRule="atLeast"/>
              <w:rPr>
                <w:rFonts w:eastAsia="Times New Roman" w:cstheme="minorHAnsi"/>
                <w:sz w:val="20"/>
                <w:szCs w:val="20"/>
                <w:lang w:eastAsia="nl-NL"/>
              </w:rPr>
            </w:pPr>
          </w:p>
        </w:tc>
      </w:tr>
    </w:tbl>
    <w:p w:rsidR="00D33F5C" w:rsidRPr="00D33F5C" w:rsidRDefault="00D33F5C" w:rsidP="00D33F5C">
      <w:pPr>
        <w:rPr>
          <w:rFonts w:cstheme="minorHAnsi"/>
          <w:b/>
          <w:sz w:val="24"/>
        </w:rPr>
      </w:pPr>
    </w:p>
    <w:p w:rsidR="00D33F5C" w:rsidRPr="00D33F5C" w:rsidRDefault="00DA7F17" w:rsidP="00D33F5C">
      <w:pPr>
        <w:rPr>
          <w:rFonts w:cstheme="minorHAnsi"/>
          <w:b/>
          <w:sz w:val="24"/>
        </w:rPr>
      </w:pPr>
      <w:r>
        <w:rPr>
          <w:rFonts w:cstheme="minorHAnsi"/>
          <w:b/>
          <w:sz w:val="24"/>
        </w:rPr>
        <w:t>Voorbeeld k</w:t>
      </w:r>
      <w:r w:rsidR="00D33F5C" w:rsidRPr="00D33F5C">
        <w:rPr>
          <w:rFonts w:cstheme="minorHAnsi"/>
          <w:b/>
          <w:sz w:val="24"/>
        </w:rPr>
        <w:t>etentest</w:t>
      </w:r>
      <w:r>
        <w:rPr>
          <w:rFonts w:cstheme="minorHAnsi"/>
          <w:b/>
          <w:sz w:val="24"/>
        </w:rPr>
        <w:t xml:space="preserve"> met: ODA-Doetinchem</w:t>
      </w:r>
      <w:r w:rsidR="00D33F5C" w:rsidRPr="00D33F5C">
        <w:rPr>
          <w:rFonts w:cstheme="minorHAnsi"/>
          <w:b/>
          <w:sz w:val="24"/>
        </w:rPr>
        <w:t>:</w:t>
      </w:r>
    </w:p>
    <w:p w:rsidR="00D33F5C" w:rsidRDefault="00E82EDE" w:rsidP="00D33F5C">
      <w:pPr>
        <w:rPr>
          <w:rFonts w:cstheme="minorHAnsi"/>
          <w:sz w:val="20"/>
          <w:szCs w:val="20"/>
        </w:rPr>
      </w:pPr>
      <w:r>
        <w:rPr>
          <w:rFonts w:cstheme="minorHAnsi"/>
          <w:noProof/>
          <w:sz w:val="20"/>
          <w:szCs w:val="20"/>
          <w:lang w:eastAsia="nl-NL" w:bidi="ar-SA"/>
        </w:rPr>
        <mc:AlternateContent>
          <mc:Choice Requires="wps">
            <w:drawing>
              <wp:anchor distT="0" distB="0" distL="114300" distR="114300" simplePos="0" relativeHeight="251702784" behindDoc="0" locked="0" layoutInCell="1" allowOverlap="1" wp14:anchorId="56F6D3ED" wp14:editId="562D0815">
                <wp:simplePos x="0" y="0"/>
                <wp:positionH relativeFrom="column">
                  <wp:posOffset>3396615</wp:posOffset>
                </wp:positionH>
                <wp:positionV relativeFrom="paragraph">
                  <wp:posOffset>323850</wp:posOffset>
                </wp:positionV>
                <wp:extent cx="19050" cy="198120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19050" cy="19812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4DE506F" id="Rechte verbindingslijn 5"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267.45pt,25.5pt" to="268.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" strokecolor="#ed7d31 [3205]" strokeweight="1.5pt">
                <v:stroke joinstyle="miter"/>
              </v:line>
            </w:pict>
          </mc:Fallback>
        </mc:AlternateContent>
      </w:r>
      <w:r>
        <w:rPr>
          <w:rFonts w:cstheme="minorHAnsi"/>
          <w:noProof/>
          <w:sz w:val="20"/>
          <w:szCs w:val="20"/>
          <w:lang w:eastAsia="nl-NL" w:bidi="ar-SA"/>
        </w:rPr>
        <mc:AlternateContent>
          <mc:Choice Requires="wps">
            <w:drawing>
              <wp:anchor distT="0" distB="0" distL="114300" distR="114300" simplePos="0" relativeHeight="251700736" behindDoc="0" locked="0" layoutInCell="1" allowOverlap="1">
                <wp:simplePos x="0" y="0"/>
                <wp:positionH relativeFrom="column">
                  <wp:posOffset>1529715</wp:posOffset>
                </wp:positionH>
                <wp:positionV relativeFrom="paragraph">
                  <wp:posOffset>342900</wp:posOffset>
                </wp:positionV>
                <wp:extent cx="19050" cy="198120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19050" cy="19812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DACE029" id="Rechte verbindingslijn 4"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20.45pt,27pt" to="121.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" strokecolor="#ed7d31 [3205]" strokeweight="1.5pt">
                <v:stroke joinstyle="miter"/>
              </v:line>
            </w:pict>
          </mc:Fallback>
        </mc:AlternateContent>
      </w:r>
      <w:r w:rsidR="00DD5583">
        <w:rPr>
          <w:rFonts w:cstheme="minorHAnsi"/>
          <w:noProof/>
          <w:sz w:val="20"/>
          <w:szCs w:val="20"/>
          <w:lang w:eastAsia="nl-NL" w:bidi="ar-SA"/>
        </w:rPr>
        <mc:AlternateContent>
          <mc:Choice Requires="wps">
            <w:drawing>
              <wp:anchor distT="0" distB="0" distL="114300" distR="114300" simplePos="0" relativeHeight="251690496" behindDoc="0" locked="0" layoutInCell="1" allowOverlap="1" wp14:anchorId="326382FD" wp14:editId="2EA4E8FF">
                <wp:simplePos x="0" y="0"/>
                <wp:positionH relativeFrom="rightMargin">
                  <wp:posOffset>-110490</wp:posOffset>
                </wp:positionH>
                <wp:positionV relativeFrom="paragraph">
                  <wp:posOffset>1751965</wp:posOffset>
                </wp:positionV>
                <wp:extent cx="923925" cy="657225"/>
                <wp:effectExtent l="0" t="0" r="0" b="0"/>
                <wp:wrapNone/>
                <wp:docPr id="6" name="Tekstvak 6"/>
                <wp:cNvGraphicFramePr/>
                <a:graphic xmlns:a="http://schemas.openxmlformats.org/drawingml/2006/main">
                  <a:graphicData uri="http://schemas.microsoft.com/office/word/2010/wordprocessingShape">
                    <wps:wsp>
                      <wps:cNvSpPr txBox="1"/>
                      <wps:spPr>
                        <a:xfrm>
                          <a:off x="0" y="0"/>
                          <a:ext cx="9239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5E4D" w:rsidRDefault="00713CAF" w:rsidP="00713CAF">
                            <w:pPr>
                              <w:jc w:val="center"/>
                              <w:rPr>
                                <w:color w:val="5B9BD5" w:themeColor="accent1"/>
                              </w:rPr>
                            </w:pPr>
                            <w:r>
                              <w:rPr>
                                <w:color w:val="5B9BD5" w:themeColor="accent1"/>
                              </w:rPr>
                              <w:t>Test</w:t>
                            </w:r>
                            <w:r w:rsidR="00DD5583">
                              <w:rPr>
                                <w:color w:val="5B9BD5" w:themeColor="accent1"/>
                              </w:rPr>
                              <w:t xml:space="preserve"> in VTH</w:t>
                            </w:r>
                          </w:p>
                          <w:p w:rsidR="00713CAF" w:rsidRDefault="00713CAF" w:rsidP="00713CAF">
                            <w:pPr>
                              <w:jc w:val="center"/>
                              <w:rPr>
                                <w:color w:val="5B9BD5" w:themeColor="accent1"/>
                              </w:rPr>
                            </w:pPr>
                            <w:r>
                              <w:rPr>
                                <w:color w:val="5B9BD5" w:themeColor="accent1"/>
                              </w:rPr>
                              <w:t>9 t/m 12</w:t>
                            </w:r>
                          </w:p>
                          <w:p w:rsidR="00713CAF" w:rsidRPr="0021467C" w:rsidRDefault="00713CAF" w:rsidP="00713CAF">
                            <w:pPr>
                              <w:jc w:val="center"/>
                              <w:rPr>
                                <w:color w:val="5B9BD5" w:themeColor="accent1"/>
                              </w:rPr>
                            </w:pPr>
                            <w:r>
                              <w:rPr>
                                <w:color w:val="5B9BD5" w:themeColor="accent1"/>
                              </w:rPr>
                              <w:t>via DSO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382FD" id="_x0000_t202" coordsize="21600,21600" o:spt="202" path="m,l,21600r21600,l21600,xe">
                <v:stroke joinstyle="miter"/>
                <v:path gradientshapeok="t" o:connecttype="rect"/>
              </v:shapetype>
              <v:shape id="Tekstvak 6" o:spid="_x0000_s1029" type="#_x0000_t202" style="position:absolute;margin-left:-8.7pt;margin-top:137.95pt;width:72.75pt;height:51.75pt;z-index:251690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" filled="f" stroked="f" strokeweight=".5pt">
                <v:textbox>
                  <w:txbxContent>
                    <w:p w:rsidR="004E5E4D" w:rsidRDefault="00713CAF" w:rsidP="00713CAF">
                      <w:pPr>
                        <w:jc w:val="center"/>
                        <w:rPr>
                          <w:color w:val="5B9BD5" w:themeColor="accent1"/>
                        </w:rPr>
                      </w:pPr>
                      <w:r>
                        <w:rPr>
                          <w:color w:val="5B9BD5" w:themeColor="accent1"/>
                        </w:rPr>
                        <w:t>Test</w:t>
                      </w:r>
                      <w:r w:rsidR="00DD5583">
                        <w:rPr>
                          <w:color w:val="5B9BD5" w:themeColor="accent1"/>
                        </w:rPr>
                        <w:t xml:space="preserve"> in VTH</w:t>
                      </w:r>
                    </w:p>
                    <w:p w:rsidR="00713CAF" w:rsidRDefault="00713CAF" w:rsidP="00713CAF">
                      <w:pPr>
                        <w:jc w:val="center"/>
                        <w:rPr>
                          <w:color w:val="5B9BD5" w:themeColor="accent1"/>
                        </w:rPr>
                      </w:pPr>
                      <w:r>
                        <w:rPr>
                          <w:color w:val="5B9BD5" w:themeColor="accent1"/>
                        </w:rPr>
                        <w:t>9 t/m 12</w:t>
                      </w:r>
                    </w:p>
                    <w:p w:rsidR="00713CAF" w:rsidRPr="0021467C" w:rsidRDefault="00713CAF" w:rsidP="00713CAF">
                      <w:pPr>
                        <w:jc w:val="center"/>
                        <w:rPr>
                          <w:color w:val="5B9BD5" w:themeColor="accent1"/>
                        </w:rPr>
                      </w:pPr>
                      <w:r>
                        <w:rPr>
                          <w:color w:val="5B9BD5" w:themeColor="accent1"/>
                        </w:rPr>
                        <w:t>via DSO</w:t>
                      </w:r>
                    </w:p>
                  </w:txbxContent>
                </v:textbox>
                <w10:wrap anchorx="margin"/>
              </v:shape>
            </w:pict>
          </mc:Fallback>
        </mc:AlternateContent>
      </w:r>
      <w:r w:rsidR="00DD5583">
        <w:rPr>
          <w:rFonts w:cstheme="minorHAnsi"/>
          <w:noProof/>
          <w:sz w:val="20"/>
          <w:szCs w:val="20"/>
          <w:lang w:eastAsia="nl-NL" w:bidi="ar-SA"/>
        </w:rPr>
        <mc:AlternateContent>
          <mc:Choice Requires="wps">
            <w:drawing>
              <wp:anchor distT="0" distB="0" distL="114300" distR="114300" simplePos="0" relativeHeight="251671040" behindDoc="0" locked="0" layoutInCell="1" allowOverlap="1" wp14:anchorId="08A5400C" wp14:editId="4696D258">
                <wp:simplePos x="0" y="0"/>
                <wp:positionH relativeFrom="margin">
                  <wp:posOffset>123825</wp:posOffset>
                </wp:positionH>
                <wp:positionV relativeFrom="paragraph">
                  <wp:posOffset>1714500</wp:posOffset>
                </wp:positionV>
                <wp:extent cx="1095375" cy="257175"/>
                <wp:effectExtent l="0" t="0" r="0" b="0"/>
                <wp:wrapNone/>
                <wp:docPr id="83" name="Tekstvak 83"/>
                <wp:cNvGraphicFramePr/>
                <a:graphic xmlns:a="http://schemas.openxmlformats.org/drawingml/2006/main">
                  <a:graphicData uri="http://schemas.microsoft.com/office/word/2010/wordprocessingShape">
                    <wps:wsp>
                      <wps:cNvSpPr txBox="1"/>
                      <wps:spPr>
                        <a:xfrm>
                          <a:off x="0" y="0"/>
                          <a:ext cx="10953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5C" w:rsidRPr="0021467C" w:rsidRDefault="00B86328" w:rsidP="00D33F5C">
                            <w:pPr>
                              <w:rPr>
                                <w:color w:val="5B9BD5" w:themeColor="accent1"/>
                              </w:rPr>
                            </w:pPr>
                            <w:r>
                              <w:rPr>
                                <w:color w:val="5B9BD5" w:themeColor="accent1"/>
                              </w:rPr>
                              <w:t>Test 1 en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400C" id="Tekstvak 83" o:spid="_x0000_s1030" type="#_x0000_t202" style="position:absolute;margin-left:9.75pt;margin-top:135pt;width:86.25pt;height:20.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" filled="f" stroked="f" strokeweight=".5pt">
                <v:textbox>
                  <w:txbxContent>
                    <w:p w:rsidR="00D33F5C" w:rsidRPr="0021467C" w:rsidRDefault="00B86328" w:rsidP="00D33F5C">
                      <w:pPr>
                        <w:rPr>
                          <w:color w:val="5B9BD5" w:themeColor="accent1"/>
                        </w:rPr>
                      </w:pPr>
                      <w:r>
                        <w:rPr>
                          <w:color w:val="5B9BD5" w:themeColor="accent1"/>
                        </w:rPr>
                        <w:t>Test 1 en 2</w:t>
                      </w:r>
                    </w:p>
                  </w:txbxContent>
                </v:textbox>
                <w10:wrap anchorx="margin"/>
              </v:shape>
            </w:pict>
          </mc:Fallback>
        </mc:AlternateContent>
      </w:r>
      <w:r w:rsidR="00DD5583">
        <w:rPr>
          <w:rFonts w:cstheme="minorHAnsi"/>
          <w:noProof/>
          <w:sz w:val="20"/>
          <w:szCs w:val="20"/>
          <w:lang w:eastAsia="nl-NL" w:bidi="ar-SA"/>
        </w:rPr>
        <mc:AlternateContent>
          <mc:Choice Requires="wps">
            <w:drawing>
              <wp:anchor distT="0" distB="0" distL="114300" distR="114300" simplePos="0" relativeHeight="251699712" behindDoc="0" locked="0" layoutInCell="1" allowOverlap="1">
                <wp:simplePos x="0" y="0"/>
                <wp:positionH relativeFrom="column">
                  <wp:posOffset>643890</wp:posOffset>
                </wp:positionH>
                <wp:positionV relativeFrom="paragraph">
                  <wp:posOffset>1352550</wp:posOffset>
                </wp:positionV>
                <wp:extent cx="1057275" cy="762000"/>
                <wp:effectExtent l="0" t="57150" r="28575" b="19050"/>
                <wp:wrapNone/>
                <wp:docPr id="2" name="Gekromde verbindingslijn 2"/>
                <wp:cNvGraphicFramePr/>
                <a:graphic xmlns:a="http://schemas.openxmlformats.org/drawingml/2006/main">
                  <a:graphicData uri="http://schemas.microsoft.com/office/word/2010/wordprocessingShape">
                    <wps:wsp>
                      <wps:cNvCnPr/>
                      <wps:spPr>
                        <a:xfrm flipV="1">
                          <a:off x="0" y="0"/>
                          <a:ext cx="1057275" cy="762000"/>
                        </a:xfrm>
                        <a:prstGeom prst="curvedConnector3">
                          <a:avLst>
                            <a:gd name="adj1" fmla="val 269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39511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omde verbindingslijn 2" o:spid="_x0000_s1026" type="#_x0000_t38" style="position:absolute;margin-left:50.7pt;margin-top:106.5pt;width:83.25pt;height:60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" adj="5815" strokecolor="#5b9bd5 [3204]" strokeweight=".5pt">
                <v:stroke endarrow="block" joinstyle="miter"/>
              </v:shape>
            </w:pict>
          </mc:Fallback>
        </mc:AlternateContent>
      </w:r>
      <w:r w:rsidR="0059602E">
        <w:rPr>
          <w:rFonts w:cstheme="minorHAnsi"/>
          <w:noProof/>
          <w:sz w:val="20"/>
          <w:szCs w:val="20"/>
          <w:lang w:eastAsia="nl-NL" w:bidi="ar-SA"/>
        </w:rPr>
        <mc:AlternateContent>
          <mc:Choice Requires="wps">
            <w:drawing>
              <wp:anchor distT="0" distB="0" distL="114300" distR="114300" simplePos="0" relativeHeight="251692544" behindDoc="0" locked="0" layoutInCell="1" allowOverlap="1" wp14:anchorId="326382FD" wp14:editId="2EA4E8FF">
                <wp:simplePos x="0" y="0"/>
                <wp:positionH relativeFrom="margin">
                  <wp:posOffset>2148840</wp:posOffset>
                </wp:positionH>
                <wp:positionV relativeFrom="paragraph">
                  <wp:posOffset>1647825</wp:posOffset>
                </wp:positionV>
                <wp:extent cx="819150" cy="419100"/>
                <wp:effectExtent l="0" t="0" r="0" b="0"/>
                <wp:wrapNone/>
                <wp:docPr id="7" name="Tekstvak 7"/>
                <wp:cNvGraphicFramePr/>
                <a:graphic xmlns:a="http://schemas.openxmlformats.org/drawingml/2006/main">
                  <a:graphicData uri="http://schemas.microsoft.com/office/word/2010/wordprocessingShape">
                    <wps:wsp>
                      <wps:cNvSpPr txBox="1"/>
                      <wps:spPr>
                        <a:xfrm>
                          <a:off x="0" y="0"/>
                          <a:ext cx="8191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3CAF" w:rsidRDefault="00713CAF" w:rsidP="00713CAF">
                            <w:pPr>
                              <w:jc w:val="center"/>
                              <w:rPr>
                                <w:color w:val="5B9BD5" w:themeColor="accent1"/>
                              </w:rPr>
                            </w:pPr>
                            <w:r>
                              <w:rPr>
                                <w:color w:val="5B9BD5" w:themeColor="accent1"/>
                              </w:rPr>
                              <w:t>Test</w:t>
                            </w:r>
                          </w:p>
                          <w:p w:rsidR="004E5E4D" w:rsidRPr="0021467C" w:rsidRDefault="00713CAF" w:rsidP="00713CAF">
                            <w:pPr>
                              <w:jc w:val="center"/>
                              <w:rPr>
                                <w:color w:val="5B9BD5" w:themeColor="accent1"/>
                              </w:rPr>
                            </w:pPr>
                            <w:r>
                              <w:rPr>
                                <w:color w:val="5B9BD5" w:themeColor="accent1"/>
                              </w:rPr>
                              <w:t>3 t/m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382FD" id="Tekstvak 7" o:spid="_x0000_s1031" type="#_x0000_t202" style="position:absolute;margin-left:169.2pt;margin-top:129.75pt;width:64.5pt;height:33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" filled="f" stroked="f" strokeweight=".5pt">
                <v:textbox>
                  <w:txbxContent>
                    <w:p w:rsidR="00713CAF" w:rsidRDefault="00713CAF" w:rsidP="00713CAF">
                      <w:pPr>
                        <w:jc w:val="center"/>
                        <w:rPr>
                          <w:color w:val="5B9BD5" w:themeColor="accent1"/>
                        </w:rPr>
                      </w:pPr>
                      <w:r>
                        <w:rPr>
                          <w:color w:val="5B9BD5" w:themeColor="accent1"/>
                        </w:rPr>
                        <w:t>Test</w:t>
                      </w:r>
                    </w:p>
                    <w:p w:rsidR="004E5E4D" w:rsidRPr="0021467C" w:rsidRDefault="00713CAF" w:rsidP="00713CAF">
                      <w:pPr>
                        <w:jc w:val="center"/>
                        <w:rPr>
                          <w:color w:val="5B9BD5" w:themeColor="accent1"/>
                        </w:rPr>
                      </w:pPr>
                      <w:r>
                        <w:rPr>
                          <w:color w:val="5B9BD5" w:themeColor="accent1"/>
                        </w:rPr>
                        <w:t>3 t/m 8</w:t>
                      </w:r>
                    </w:p>
                  </w:txbxContent>
                </v:textbox>
                <w10:wrap anchorx="margin"/>
              </v:shape>
            </w:pict>
          </mc:Fallback>
        </mc:AlternateContent>
      </w:r>
      <w:r w:rsidR="0059602E" w:rsidRPr="008814B3">
        <w:rPr>
          <w:b/>
          <w:bCs/>
          <w:noProof/>
          <w:sz w:val="28"/>
          <w:szCs w:val="28"/>
          <w:lang w:eastAsia="nl-NL" w:bidi="ar-SA"/>
        </w:rPr>
        <mc:AlternateContent>
          <mc:Choice Requires="wps">
            <w:drawing>
              <wp:anchor distT="45720" distB="45720" distL="114300" distR="114300" simplePos="0" relativeHeight="251696640" behindDoc="0" locked="0" layoutInCell="1" allowOverlap="1" wp14:anchorId="7413900F" wp14:editId="2D8A8A7C">
                <wp:simplePos x="0" y="0"/>
                <wp:positionH relativeFrom="margin">
                  <wp:posOffset>1842770</wp:posOffset>
                </wp:positionH>
                <wp:positionV relativeFrom="paragraph">
                  <wp:posOffset>2106930</wp:posOffset>
                </wp:positionV>
                <wp:extent cx="1276350" cy="1404620"/>
                <wp:effectExtent l="0" t="0" r="19050" b="1397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w="9525">
                          <a:solidFill>
                            <a:srgbClr val="000000"/>
                          </a:solidFill>
                          <a:miter lim="800000"/>
                          <a:headEnd/>
                          <a:tailEnd/>
                        </a:ln>
                      </wps:spPr>
                      <wps:txbx>
                        <w:txbxContent>
                          <w:p w:rsidR="00F973DB" w:rsidRDefault="00F973DB" w:rsidP="00F973DB">
                            <w:pPr>
                              <w:jc w:val="center"/>
                            </w:pPr>
                            <w:proofErr w:type="spellStart"/>
                            <w:r>
                              <w:t>Samenwerkings</w:t>
                            </w:r>
                            <w:proofErr w:type="spellEnd"/>
                          </w:p>
                          <w:p w:rsidR="00880E4D" w:rsidRDefault="00F973DB" w:rsidP="00F973DB">
                            <w:pPr>
                              <w:jc w:val="center"/>
                            </w:pPr>
                            <w:r>
                              <w:t>P</w:t>
                            </w:r>
                            <w:r w:rsidR="00880E4D">
                              <w:t>ortaal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3900F" id="Tekstvak 2" o:spid="_x0000_s1032" type="#_x0000_t202" style="position:absolute;margin-left:145.1pt;margin-top:165.9pt;width:100.5pt;height:110.6pt;z-index:251696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" filled="f">
                <v:textbox style="mso-fit-shape-to-text:t">
                  <w:txbxContent>
                    <w:p w:rsidR="00F973DB" w:rsidRDefault="00F973DB" w:rsidP="00F973DB">
                      <w:pPr>
                        <w:jc w:val="center"/>
                      </w:pPr>
                      <w:proofErr w:type="spellStart"/>
                      <w:r>
                        <w:t>Samenwerkings</w:t>
                      </w:r>
                      <w:proofErr w:type="spellEnd"/>
                    </w:p>
                    <w:p w:rsidR="00880E4D" w:rsidRDefault="00F973DB" w:rsidP="00F973DB">
                      <w:pPr>
                        <w:jc w:val="center"/>
                      </w:pPr>
                      <w:r>
                        <w:t>P</w:t>
                      </w:r>
                      <w:r w:rsidR="00880E4D">
                        <w:t>ortaal</w:t>
                      </w:r>
                    </w:p>
                  </w:txbxContent>
                </v:textbox>
                <w10:wrap anchorx="margin"/>
              </v:shape>
            </w:pict>
          </mc:Fallback>
        </mc:AlternateContent>
      </w:r>
      <w:r w:rsidR="0059602E" w:rsidRPr="008814B3">
        <w:rPr>
          <w:b/>
          <w:bCs/>
          <w:noProof/>
          <w:sz w:val="28"/>
          <w:szCs w:val="28"/>
          <w:lang w:eastAsia="nl-NL" w:bidi="ar-SA"/>
        </w:rPr>
        <mc:AlternateContent>
          <mc:Choice Requires="wps">
            <w:drawing>
              <wp:anchor distT="45720" distB="45720" distL="114300" distR="114300" simplePos="0" relativeHeight="251688448" behindDoc="0" locked="0" layoutInCell="1" allowOverlap="1" wp14:anchorId="0BEB263D" wp14:editId="5726A735">
                <wp:simplePos x="0" y="0"/>
                <wp:positionH relativeFrom="margin">
                  <wp:posOffset>19050</wp:posOffset>
                </wp:positionH>
                <wp:positionV relativeFrom="paragraph">
                  <wp:posOffset>2118995</wp:posOffset>
                </wp:positionV>
                <wp:extent cx="1276350" cy="1404620"/>
                <wp:effectExtent l="0" t="0" r="19050" b="1397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w="9525">
                          <a:solidFill>
                            <a:srgbClr val="000000"/>
                          </a:solidFill>
                          <a:miter lim="800000"/>
                          <a:headEnd/>
                          <a:tailEnd/>
                        </a:ln>
                      </wps:spPr>
                      <wps:txbx>
                        <w:txbxContent>
                          <w:p w:rsidR="001500F7" w:rsidRDefault="001500F7" w:rsidP="001500F7">
                            <w:r>
                              <w:t xml:space="preserve">Aanvraag </w:t>
                            </w:r>
                            <w:r w:rsidR="00F973DB">
                              <w:t>P</w:t>
                            </w:r>
                            <w:r>
                              <w:t>ortaal</w:t>
                            </w:r>
                          </w:p>
                          <w:p w:rsidR="0059602E" w:rsidRDefault="0059602E" w:rsidP="001500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B263D" id="_x0000_s1033" type="#_x0000_t202" style="position:absolute;margin-left:1.5pt;margin-top:166.85pt;width:100.5pt;height:110.6pt;z-index:251688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" filled="f">
                <v:textbox style="mso-fit-shape-to-text:t">
                  <w:txbxContent>
                    <w:p w:rsidR="001500F7" w:rsidRDefault="001500F7" w:rsidP="001500F7">
                      <w:r>
                        <w:t xml:space="preserve">Aanvraag </w:t>
                      </w:r>
                      <w:r w:rsidR="00F973DB">
                        <w:t>P</w:t>
                      </w:r>
                      <w:r>
                        <w:t>ortaal</w:t>
                      </w:r>
                    </w:p>
                    <w:p w:rsidR="0059602E" w:rsidRDefault="0059602E" w:rsidP="001500F7"/>
                  </w:txbxContent>
                </v:textbox>
                <w10:wrap anchorx="margin"/>
              </v:shape>
            </w:pict>
          </mc:Fallback>
        </mc:AlternateContent>
      </w:r>
      <w:r w:rsidR="00B86328">
        <w:rPr>
          <w:rFonts w:cstheme="minorHAnsi"/>
          <w:noProof/>
          <w:sz w:val="20"/>
          <w:szCs w:val="20"/>
          <w:lang w:eastAsia="nl-NL" w:bidi="ar-SA"/>
        </w:rPr>
        <mc:AlternateContent>
          <mc:Choice Requires="wps">
            <w:drawing>
              <wp:anchor distT="0" distB="0" distL="114300" distR="114300" simplePos="0" relativeHeight="251665920" behindDoc="0" locked="0" layoutInCell="1" allowOverlap="1" wp14:anchorId="787401C9" wp14:editId="157586B7">
                <wp:simplePos x="0" y="0"/>
                <wp:positionH relativeFrom="column">
                  <wp:posOffset>4331970</wp:posOffset>
                </wp:positionH>
                <wp:positionV relativeFrom="paragraph">
                  <wp:posOffset>1960245</wp:posOffset>
                </wp:positionV>
                <wp:extent cx="45085" cy="371475"/>
                <wp:effectExtent l="57150" t="38100" r="50165" b="28575"/>
                <wp:wrapNone/>
                <wp:docPr id="78" name="Rechte verbindingslijn met pijl 78"/>
                <wp:cNvGraphicFramePr/>
                <a:graphic xmlns:a="http://schemas.openxmlformats.org/drawingml/2006/main">
                  <a:graphicData uri="http://schemas.microsoft.com/office/word/2010/wordprocessingShape">
                    <wps:wsp>
                      <wps:cNvCnPr/>
                      <wps:spPr>
                        <a:xfrm flipH="1" flipV="1">
                          <a:off x="0" y="0"/>
                          <a:ext cx="4508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55F67D" id="_x0000_t32" coordsize="21600,21600" o:spt="32" o:oned="t" path="m,l21600,21600e" filled="f">
                <v:path arrowok="t" fillok="f" o:connecttype="none"/>
                <o:lock v:ext="edit" shapetype="t"/>
              </v:shapetype>
              <v:shape id="Rechte verbindingslijn met pijl 78" o:spid="_x0000_s1026" type="#_x0000_t32" style="position:absolute;margin-left:341.1pt;margin-top:154.35pt;width:3.55pt;height:29.2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" strokecolor="#5b9bd5 [3204]" strokeweight=".5pt">
                <v:stroke endarrow="block" joinstyle="miter"/>
              </v:shape>
            </w:pict>
          </mc:Fallback>
        </mc:AlternateContent>
      </w:r>
      <w:r w:rsidR="00B86328">
        <w:rPr>
          <w:rFonts w:cstheme="minorHAnsi"/>
          <w:noProof/>
          <w:sz w:val="20"/>
          <w:szCs w:val="20"/>
          <w:lang w:eastAsia="nl-NL" w:bidi="ar-SA"/>
        </w:rPr>
        <mc:AlternateContent>
          <mc:Choice Requires="wps">
            <w:drawing>
              <wp:anchor distT="0" distB="0" distL="114300" distR="114300" simplePos="0" relativeHeight="251666944" behindDoc="0" locked="0" layoutInCell="1" allowOverlap="1" wp14:anchorId="58BDD659" wp14:editId="05D4F332">
                <wp:simplePos x="0" y="0"/>
                <wp:positionH relativeFrom="column">
                  <wp:posOffset>4444365</wp:posOffset>
                </wp:positionH>
                <wp:positionV relativeFrom="paragraph">
                  <wp:posOffset>1941195</wp:posOffset>
                </wp:positionV>
                <wp:extent cx="45085" cy="438150"/>
                <wp:effectExtent l="38100" t="0" r="69215" b="57150"/>
                <wp:wrapNone/>
                <wp:docPr id="79" name="Rechte verbindingslijn met pijl 79"/>
                <wp:cNvGraphicFramePr/>
                <a:graphic xmlns:a="http://schemas.openxmlformats.org/drawingml/2006/main">
                  <a:graphicData uri="http://schemas.microsoft.com/office/word/2010/wordprocessingShape">
                    <wps:wsp>
                      <wps:cNvCnPr/>
                      <wps:spPr>
                        <a:xfrm>
                          <a:off x="0" y="0"/>
                          <a:ext cx="4508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734ED" id="Rechte verbindingslijn met pijl 79" o:spid="_x0000_s1026" type="#_x0000_t32" style="position:absolute;margin-left:349.95pt;margin-top:152.85pt;width:3.55pt;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" strokecolor="#5b9bd5 [3204]" strokeweight=".5pt">
                <v:stroke endarrow="block" joinstyle="miter"/>
              </v:shape>
            </w:pict>
          </mc:Fallback>
        </mc:AlternateContent>
      </w:r>
      <w:r w:rsidR="00B86328">
        <w:rPr>
          <w:rFonts w:cstheme="minorHAnsi"/>
          <w:noProof/>
          <w:sz w:val="20"/>
          <w:szCs w:val="20"/>
          <w:lang w:eastAsia="nl-NL" w:bidi="ar-SA"/>
        </w:rPr>
        <mc:AlternateContent>
          <mc:Choice Requires="wps">
            <w:drawing>
              <wp:anchor distT="0" distB="0" distL="114300" distR="114300" simplePos="0" relativeHeight="251667968" behindDoc="0" locked="0" layoutInCell="1" allowOverlap="1" wp14:anchorId="7FEB4402" wp14:editId="7F9D0A4B">
                <wp:simplePos x="0" y="0"/>
                <wp:positionH relativeFrom="column">
                  <wp:posOffset>2320290</wp:posOffset>
                </wp:positionH>
                <wp:positionV relativeFrom="paragraph">
                  <wp:posOffset>1447800</wp:posOffset>
                </wp:positionV>
                <wp:extent cx="1485900" cy="1009650"/>
                <wp:effectExtent l="0" t="0" r="57150" b="57150"/>
                <wp:wrapNone/>
                <wp:docPr id="80" name="Rechte verbindingslijn met pijl 80"/>
                <wp:cNvGraphicFramePr/>
                <a:graphic xmlns:a="http://schemas.openxmlformats.org/drawingml/2006/main">
                  <a:graphicData uri="http://schemas.microsoft.com/office/word/2010/wordprocessingShape">
                    <wps:wsp>
                      <wps:cNvCnPr/>
                      <wps:spPr>
                        <a:xfrm>
                          <a:off x="0" y="0"/>
                          <a:ext cx="1485900" cy="1009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2584F" id="Rechte verbindingslijn met pijl 80" o:spid="_x0000_s1026" type="#_x0000_t32" style="position:absolute;margin-left:182.7pt;margin-top:114pt;width:117pt;height: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" strokecolor="#5b9bd5 [3204]" strokeweight=".5pt">
                <v:stroke endarrow="block" joinstyle="miter"/>
              </v:shape>
            </w:pict>
          </mc:Fallback>
        </mc:AlternateContent>
      </w:r>
      <w:r w:rsidR="00B86328">
        <w:rPr>
          <w:rFonts w:cstheme="minorHAnsi"/>
          <w:noProof/>
          <w:sz w:val="20"/>
          <w:szCs w:val="20"/>
          <w:lang w:eastAsia="nl-NL" w:bidi="ar-SA"/>
        </w:rPr>
        <mc:AlternateContent>
          <mc:Choice Requires="wps">
            <w:drawing>
              <wp:anchor distT="0" distB="0" distL="114300" distR="114300" simplePos="0" relativeHeight="251694592" behindDoc="0" locked="0" layoutInCell="1" allowOverlap="1" wp14:anchorId="37392625" wp14:editId="267925A5">
                <wp:simplePos x="0" y="0"/>
                <wp:positionH relativeFrom="column">
                  <wp:posOffset>2348865</wp:posOffset>
                </wp:positionH>
                <wp:positionV relativeFrom="paragraph">
                  <wp:posOffset>1428750</wp:posOffset>
                </wp:positionV>
                <wp:extent cx="1504950" cy="485775"/>
                <wp:effectExtent l="0" t="0" r="95250" b="66675"/>
                <wp:wrapNone/>
                <wp:docPr id="14" name="Rechte verbindingslijn met pijl 14"/>
                <wp:cNvGraphicFramePr/>
                <a:graphic xmlns:a="http://schemas.openxmlformats.org/drawingml/2006/main">
                  <a:graphicData uri="http://schemas.microsoft.com/office/word/2010/wordprocessingShape">
                    <wps:wsp>
                      <wps:cNvCnPr/>
                      <wps:spPr>
                        <a:xfrm>
                          <a:off x="0" y="0"/>
                          <a:ext cx="15049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B6A36" id="Rechte verbindingslijn met pijl 14" o:spid="_x0000_s1026" type="#_x0000_t32" style="position:absolute;margin-left:184.95pt;margin-top:112.5pt;width:118.5pt;height:3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" strokecolor="#5b9bd5 [3204]" strokeweight=".5pt">
                <v:stroke endarrow="block" joinstyle="miter"/>
              </v:shape>
            </w:pict>
          </mc:Fallback>
        </mc:AlternateContent>
      </w:r>
      <w:r w:rsidR="00D33F5C" w:rsidRPr="008D2266">
        <w:rPr>
          <w:rFonts w:cstheme="minorHAnsi"/>
          <w:noProof/>
          <w:sz w:val="20"/>
          <w:szCs w:val="20"/>
          <w:lang w:eastAsia="nl-NL" w:bidi="ar-SA"/>
        </w:rPr>
        <w:drawing>
          <wp:inline distT="0" distB="0" distL="0" distR="0" wp14:anchorId="46A0CBF8" wp14:editId="21BDB227">
            <wp:extent cx="4752340" cy="2677538"/>
            <wp:effectExtent l="0" t="0" r="0" b="889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340" cy="2677538"/>
                    </a:xfrm>
                    <a:prstGeom prst="rect">
                      <a:avLst/>
                    </a:prstGeom>
                    <a:noFill/>
                    <a:ln>
                      <a:noFill/>
                    </a:ln>
                  </pic:spPr>
                </pic:pic>
              </a:graphicData>
            </a:graphic>
          </wp:inline>
        </w:drawing>
      </w:r>
      <w:r w:rsidR="001500F7" w:rsidRPr="001500F7">
        <w:rPr>
          <w:b/>
          <w:bCs/>
          <w:noProof/>
          <w:sz w:val="28"/>
          <w:szCs w:val="28"/>
        </w:rPr>
        <w:t xml:space="preserve"> </w:t>
      </w:r>
    </w:p>
    <w:p w:rsidR="00D33F5C" w:rsidRDefault="00DA7F17" w:rsidP="00D33F5C">
      <w:pPr>
        <w:rPr>
          <w:rFonts w:cstheme="minorHAnsi"/>
          <w:sz w:val="20"/>
          <w:szCs w:val="20"/>
        </w:rPr>
      </w:pPr>
      <w:r>
        <w:rPr>
          <w:rFonts w:cstheme="minorHAnsi"/>
          <w:sz w:val="20"/>
          <w:szCs w:val="20"/>
        </w:rPr>
        <w:t>Graag invullen voor je eigen gemeente</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6"/>
        <w:gridCol w:w="3118"/>
      </w:tblGrid>
      <w:tr w:rsidR="00D33F5C" w:rsidRPr="0013113E" w:rsidTr="004E5E4D">
        <w:tc>
          <w:tcPr>
            <w:tcW w:w="6446" w:type="dxa"/>
            <w:shd w:val="clear" w:color="auto" w:fill="DE3819"/>
          </w:tcPr>
          <w:p w:rsidR="00D33F5C" w:rsidRPr="0013113E" w:rsidRDefault="00D33F5C" w:rsidP="00163E91">
            <w:pPr>
              <w:spacing w:line="240" w:lineRule="atLeast"/>
              <w:rPr>
                <w:rFonts w:eastAsia="Times New Roman" w:cstheme="minorHAnsi"/>
                <w:b/>
                <w:color w:val="FFFFFF"/>
                <w:sz w:val="20"/>
                <w:szCs w:val="20"/>
                <w:lang w:eastAsia="nl-NL"/>
              </w:rPr>
            </w:pPr>
            <w:r>
              <w:rPr>
                <w:rFonts w:eastAsia="Times New Roman" w:cstheme="minorHAnsi"/>
                <w:b/>
                <w:color w:val="FFFFFF"/>
                <w:sz w:val="20"/>
                <w:szCs w:val="20"/>
                <w:lang w:eastAsia="nl-NL"/>
              </w:rPr>
              <w:t>Ketentest in het DSO</w:t>
            </w:r>
          </w:p>
        </w:tc>
        <w:tc>
          <w:tcPr>
            <w:tcW w:w="3118" w:type="dxa"/>
            <w:shd w:val="clear" w:color="auto" w:fill="DE3819"/>
          </w:tcPr>
          <w:p w:rsidR="00D33F5C" w:rsidRPr="0013113E" w:rsidRDefault="00D33F5C" w:rsidP="00163E91">
            <w:pPr>
              <w:spacing w:line="240" w:lineRule="atLeast"/>
              <w:rPr>
                <w:rFonts w:eastAsia="Times New Roman" w:cstheme="minorHAnsi"/>
                <w:b/>
                <w:color w:val="FFFFFF"/>
                <w:sz w:val="20"/>
                <w:szCs w:val="20"/>
                <w:lang w:eastAsia="nl-NL"/>
              </w:rPr>
            </w:pPr>
            <w:r>
              <w:rPr>
                <w:rFonts w:eastAsia="Times New Roman" w:cstheme="minorHAnsi"/>
                <w:b/>
                <w:color w:val="FFFFFF"/>
                <w:sz w:val="20"/>
                <w:szCs w:val="20"/>
                <w:lang w:eastAsia="nl-NL"/>
              </w:rPr>
              <w:t>Gelukt?</w:t>
            </w:r>
          </w:p>
        </w:tc>
      </w:tr>
      <w:tr w:rsidR="00D33F5C" w:rsidRPr="0013113E" w:rsidTr="004E5E4D">
        <w:tc>
          <w:tcPr>
            <w:tcW w:w="6446" w:type="dxa"/>
          </w:tcPr>
          <w:p w:rsidR="00D33F5C" w:rsidRPr="00382F0E" w:rsidRDefault="00D33F5C" w:rsidP="00B86328">
            <w:pPr>
              <w:pStyle w:val="Lijstalinea"/>
              <w:numPr>
                <w:ilvl w:val="0"/>
                <w:numId w:val="6"/>
              </w:numPr>
              <w:rPr>
                <w:rFonts w:cstheme="minorHAnsi"/>
                <w:sz w:val="20"/>
                <w:szCs w:val="20"/>
              </w:rPr>
            </w:pPr>
            <w:r w:rsidRPr="00382F0E">
              <w:rPr>
                <w:rFonts w:cstheme="minorHAnsi"/>
                <w:sz w:val="20"/>
                <w:szCs w:val="20"/>
              </w:rPr>
              <w:t xml:space="preserve">Vanuit </w:t>
            </w:r>
            <w:r w:rsidR="00B86328">
              <w:rPr>
                <w:rFonts w:cstheme="minorHAnsi"/>
                <w:sz w:val="20"/>
                <w:szCs w:val="20"/>
              </w:rPr>
              <w:t>aanvraagportaal</w:t>
            </w:r>
            <w:r w:rsidRPr="00382F0E">
              <w:rPr>
                <w:rFonts w:cstheme="minorHAnsi"/>
                <w:sz w:val="20"/>
                <w:szCs w:val="20"/>
              </w:rPr>
              <w:t xml:space="preserve"> naar gemeente</w:t>
            </w:r>
          </w:p>
        </w:tc>
        <w:tc>
          <w:tcPr>
            <w:tcW w:w="3118" w:type="dxa"/>
          </w:tcPr>
          <w:p w:rsidR="00D33F5C" w:rsidRPr="0013113E" w:rsidRDefault="00D33F5C" w:rsidP="00163E91">
            <w:pPr>
              <w:spacing w:line="240" w:lineRule="atLeast"/>
              <w:rPr>
                <w:rFonts w:eastAsia="Times New Roman" w:cstheme="minorHAnsi"/>
                <w:sz w:val="20"/>
                <w:szCs w:val="20"/>
                <w:lang w:eastAsia="nl-NL"/>
              </w:rPr>
            </w:pPr>
          </w:p>
        </w:tc>
      </w:tr>
      <w:tr w:rsidR="00D33F5C" w:rsidRPr="0013113E" w:rsidTr="004E5E4D">
        <w:tc>
          <w:tcPr>
            <w:tcW w:w="6446" w:type="dxa"/>
          </w:tcPr>
          <w:p w:rsidR="00D33F5C" w:rsidRPr="00382F0E" w:rsidRDefault="00D33F5C" w:rsidP="00B86328">
            <w:pPr>
              <w:pStyle w:val="Lijstalinea"/>
              <w:numPr>
                <w:ilvl w:val="0"/>
                <w:numId w:val="6"/>
              </w:numPr>
              <w:rPr>
                <w:rFonts w:cstheme="minorHAnsi"/>
                <w:sz w:val="20"/>
                <w:szCs w:val="20"/>
              </w:rPr>
            </w:pPr>
            <w:r w:rsidRPr="00382F0E">
              <w:rPr>
                <w:rFonts w:cstheme="minorHAnsi"/>
                <w:sz w:val="20"/>
                <w:szCs w:val="20"/>
              </w:rPr>
              <w:t xml:space="preserve">Vanuit </w:t>
            </w:r>
            <w:r w:rsidR="00B86328">
              <w:rPr>
                <w:rFonts w:cstheme="minorHAnsi"/>
                <w:sz w:val="20"/>
                <w:szCs w:val="20"/>
              </w:rPr>
              <w:t xml:space="preserve">aanvraagportaal </w:t>
            </w:r>
            <w:r w:rsidRPr="00382F0E">
              <w:rPr>
                <w:rFonts w:cstheme="minorHAnsi"/>
                <w:sz w:val="20"/>
                <w:szCs w:val="20"/>
              </w:rPr>
              <w:t>naar keten partner</w:t>
            </w:r>
          </w:p>
        </w:tc>
        <w:tc>
          <w:tcPr>
            <w:tcW w:w="3118" w:type="dxa"/>
          </w:tcPr>
          <w:p w:rsidR="00D33F5C" w:rsidRPr="0013113E" w:rsidRDefault="00D33F5C" w:rsidP="00163E91">
            <w:pPr>
              <w:spacing w:line="240" w:lineRule="atLeast"/>
              <w:rPr>
                <w:rFonts w:eastAsia="Times New Roman" w:cstheme="minorHAnsi"/>
                <w:sz w:val="20"/>
                <w:szCs w:val="20"/>
                <w:lang w:eastAsia="nl-NL"/>
              </w:rPr>
            </w:pPr>
          </w:p>
        </w:tc>
      </w:tr>
      <w:tr w:rsidR="004E5E4D" w:rsidRPr="0013113E" w:rsidTr="004E5E4D">
        <w:tc>
          <w:tcPr>
            <w:tcW w:w="6446" w:type="dxa"/>
          </w:tcPr>
          <w:p w:rsidR="004E5E4D" w:rsidRPr="00382F0E" w:rsidRDefault="004E5E4D" w:rsidP="004E5E4D">
            <w:pPr>
              <w:pStyle w:val="Lijstalinea"/>
              <w:numPr>
                <w:ilvl w:val="0"/>
                <w:numId w:val="6"/>
              </w:numPr>
              <w:rPr>
                <w:rFonts w:cstheme="minorHAnsi"/>
                <w:sz w:val="20"/>
                <w:szCs w:val="20"/>
              </w:rPr>
            </w:pPr>
            <w:r w:rsidRPr="00382F0E">
              <w:rPr>
                <w:rFonts w:cstheme="minorHAnsi"/>
                <w:sz w:val="20"/>
                <w:szCs w:val="20"/>
              </w:rPr>
              <w:t xml:space="preserve">Aanvraag </w:t>
            </w:r>
            <w:r>
              <w:rPr>
                <w:rFonts w:cstheme="minorHAnsi"/>
                <w:sz w:val="20"/>
                <w:szCs w:val="20"/>
              </w:rPr>
              <w:t xml:space="preserve">via DSO van partner </w:t>
            </w:r>
            <w:r w:rsidRPr="00382F0E">
              <w:rPr>
                <w:rFonts w:cstheme="minorHAnsi"/>
                <w:sz w:val="20"/>
                <w:szCs w:val="20"/>
              </w:rPr>
              <w:t>naar gemeente</w:t>
            </w:r>
          </w:p>
        </w:tc>
        <w:tc>
          <w:tcPr>
            <w:tcW w:w="3118" w:type="dxa"/>
          </w:tcPr>
          <w:p w:rsidR="004E5E4D" w:rsidRDefault="004E5E4D" w:rsidP="00163E91">
            <w:pPr>
              <w:spacing w:line="240" w:lineRule="atLeast"/>
              <w:rPr>
                <w:rFonts w:eastAsia="Times New Roman" w:cstheme="minorHAnsi"/>
                <w:sz w:val="20"/>
                <w:szCs w:val="20"/>
                <w:lang w:eastAsia="nl-NL"/>
              </w:rPr>
            </w:pPr>
          </w:p>
        </w:tc>
      </w:tr>
      <w:tr w:rsidR="004E5E4D" w:rsidRPr="0013113E" w:rsidTr="004E5E4D">
        <w:tc>
          <w:tcPr>
            <w:tcW w:w="6446" w:type="dxa"/>
          </w:tcPr>
          <w:p w:rsidR="004E5E4D" w:rsidRPr="00382F0E" w:rsidRDefault="004E5E4D" w:rsidP="00163E91">
            <w:pPr>
              <w:pStyle w:val="Lijstalinea"/>
              <w:numPr>
                <w:ilvl w:val="0"/>
                <w:numId w:val="6"/>
              </w:numPr>
              <w:rPr>
                <w:rFonts w:cstheme="minorHAnsi"/>
                <w:sz w:val="20"/>
                <w:szCs w:val="20"/>
              </w:rPr>
            </w:pPr>
            <w:r w:rsidRPr="00382F0E">
              <w:rPr>
                <w:rFonts w:cstheme="minorHAnsi"/>
                <w:sz w:val="20"/>
                <w:szCs w:val="20"/>
              </w:rPr>
              <w:t xml:space="preserve">Adviesaanvraag </w:t>
            </w:r>
            <w:r>
              <w:rPr>
                <w:rFonts w:cstheme="minorHAnsi"/>
                <w:sz w:val="20"/>
                <w:szCs w:val="20"/>
              </w:rPr>
              <w:t>via DSO</w:t>
            </w:r>
            <w:r w:rsidRPr="00382F0E">
              <w:rPr>
                <w:rFonts w:cstheme="minorHAnsi"/>
                <w:sz w:val="20"/>
                <w:szCs w:val="20"/>
              </w:rPr>
              <w:t xml:space="preserve"> </w:t>
            </w:r>
            <w:r>
              <w:rPr>
                <w:rFonts w:cstheme="minorHAnsi"/>
                <w:sz w:val="20"/>
                <w:szCs w:val="20"/>
              </w:rPr>
              <w:t xml:space="preserve">van gemeente naar </w:t>
            </w:r>
            <w:r w:rsidRPr="00382F0E">
              <w:rPr>
                <w:rFonts w:cstheme="minorHAnsi"/>
                <w:sz w:val="20"/>
                <w:szCs w:val="20"/>
              </w:rPr>
              <w:t>partner</w:t>
            </w:r>
          </w:p>
        </w:tc>
        <w:tc>
          <w:tcPr>
            <w:tcW w:w="3118" w:type="dxa"/>
          </w:tcPr>
          <w:p w:rsidR="004E5E4D" w:rsidRDefault="004E5E4D" w:rsidP="00163E91">
            <w:pPr>
              <w:spacing w:line="240" w:lineRule="atLeast"/>
              <w:rPr>
                <w:rFonts w:eastAsia="Times New Roman" w:cstheme="minorHAnsi"/>
                <w:sz w:val="20"/>
                <w:szCs w:val="20"/>
                <w:lang w:eastAsia="nl-NL"/>
              </w:rPr>
            </w:pPr>
          </w:p>
        </w:tc>
      </w:tr>
      <w:tr w:rsidR="00DA7F17" w:rsidRPr="0013113E" w:rsidTr="004E5E4D">
        <w:tc>
          <w:tcPr>
            <w:tcW w:w="6446" w:type="dxa"/>
          </w:tcPr>
          <w:p w:rsidR="00DA7F17" w:rsidRPr="00382F0E" w:rsidRDefault="00DA7F17" w:rsidP="00163E91">
            <w:pPr>
              <w:pStyle w:val="Lijstalinea"/>
              <w:numPr>
                <w:ilvl w:val="0"/>
                <w:numId w:val="6"/>
              </w:numPr>
              <w:rPr>
                <w:rFonts w:cstheme="minorHAnsi"/>
                <w:sz w:val="20"/>
                <w:szCs w:val="20"/>
              </w:rPr>
            </w:pPr>
            <w:r>
              <w:rPr>
                <w:rFonts w:cstheme="minorHAnsi"/>
                <w:sz w:val="20"/>
                <w:szCs w:val="20"/>
              </w:rPr>
              <w:t xml:space="preserve">Aanvulling (bijlage upload) </w:t>
            </w:r>
            <w:r w:rsidR="00713CAF">
              <w:rPr>
                <w:rFonts w:cstheme="minorHAnsi"/>
                <w:sz w:val="20"/>
                <w:szCs w:val="20"/>
              </w:rPr>
              <w:t xml:space="preserve">via DSO </w:t>
            </w:r>
            <w:r>
              <w:rPr>
                <w:rFonts w:cstheme="minorHAnsi"/>
                <w:sz w:val="20"/>
                <w:szCs w:val="20"/>
              </w:rPr>
              <w:t>door gemeente</w:t>
            </w:r>
          </w:p>
        </w:tc>
        <w:tc>
          <w:tcPr>
            <w:tcW w:w="3118" w:type="dxa"/>
          </w:tcPr>
          <w:p w:rsidR="00DA7F17" w:rsidRPr="0013113E" w:rsidRDefault="00DA7F17" w:rsidP="00163E91">
            <w:pPr>
              <w:spacing w:line="240" w:lineRule="atLeast"/>
              <w:rPr>
                <w:rFonts w:eastAsia="Times New Roman" w:cstheme="minorHAnsi"/>
                <w:sz w:val="20"/>
                <w:szCs w:val="20"/>
                <w:lang w:eastAsia="nl-NL"/>
              </w:rPr>
            </w:pPr>
          </w:p>
        </w:tc>
      </w:tr>
      <w:tr w:rsidR="00DA7F17" w:rsidRPr="0013113E" w:rsidTr="004E5E4D">
        <w:tc>
          <w:tcPr>
            <w:tcW w:w="6446" w:type="dxa"/>
          </w:tcPr>
          <w:p w:rsidR="00DA7F17" w:rsidRPr="00382F0E" w:rsidRDefault="00DA7F17" w:rsidP="00163E91">
            <w:pPr>
              <w:pStyle w:val="Lijstalinea"/>
              <w:numPr>
                <w:ilvl w:val="0"/>
                <w:numId w:val="6"/>
              </w:numPr>
              <w:rPr>
                <w:rFonts w:cstheme="minorHAnsi"/>
                <w:sz w:val="20"/>
                <w:szCs w:val="20"/>
              </w:rPr>
            </w:pPr>
            <w:r>
              <w:rPr>
                <w:rFonts w:cstheme="minorHAnsi"/>
                <w:sz w:val="20"/>
                <w:szCs w:val="20"/>
              </w:rPr>
              <w:t xml:space="preserve">Aanvulling (bijlage upload) </w:t>
            </w:r>
            <w:r w:rsidR="00713CAF">
              <w:rPr>
                <w:rFonts w:cstheme="minorHAnsi"/>
                <w:sz w:val="20"/>
                <w:szCs w:val="20"/>
              </w:rPr>
              <w:t xml:space="preserve">via DSO door </w:t>
            </w:r>
            <w:r>
              <w:rPr>
                <w:rFonts w:cstheme="minorHAnsi"/>
                <w:sz w:val="20"/>
                <w:szCs w:val="20"/>
              </w:rPr>
              <w:t>partner</w:t>
            </w:r>
          </w:p>
        </w:tc>
        <w:tc>
          <w:tcPr>
            <w:tcW w:w="3118" w:type="dxa"/>
          </w:tcPr>
          <w:p w:rsidR="00DA7F17" w:rsidRPr="0013113E" w:rsidRDefault="00DA7F17" w:rsidP="00163E91">
            <w:pPr>
              <w:spacing w:line="240" w:lineRule="atLeast"/>
              <w:rPr>
                <w:rFonts w:eastAsia="Times New Roman" w:cstheme="minorHAnsi"/>
                <w:sz w:val="20"/>
                <w:szCs w:val="20"/>
                <w:lang w:eastAsia="nl-NL"/>
              </w:rPr>
            </w:pPr>
          </w:p>
        </w:tc>
      </w:tr>
      <w:tr w:rsidR="00DA7F17" w:rsidRPr="0013113E" w:rsidTr="004E5E4D">
        <w:tc>
          <w:tcPr>
            <w:tcW w:w="6446" w:type="dxa"/>
          </w:tcPr>
          <w:p w:rsidR="00DA7F17" w:rsidRPr="00382F0E" w:rsidRDefault="002F6897" w:rsidP="00163E91">
            <w:pPr>
              <w:pStyle w:val="Lijstalinea"/>
              <w:numPr>
                <w:ilvl w:val="0"/>
                <w:numId w:val="6"/>
              </w:numPr>
              <w:rPr>
                <w:rFonts w:cstheme="minorHAnsi"/>
                <w:sz w:val="20"/>
                <w:szCs w:val="20"/>
              </w:rPr>
            </w:pPr>
            <w:r>
              <w:rPr>
                <w:rFonts w:cstheme="minorHAnsi"/>
                <w:sz w:val="20"/>
                <w:szCs w:val="20"/>
              </w:rPr>
              <w:t xml:space="preserve">Intrekken via DSO </w:t>
            </w:r>
            <w:r w:rsidR="00DA7F17" w:rsidRPr="00382F0E">
              <w:rPr>
                <w:rFonts w:cstheme="minorHAnsi"/>
                <w:sz w:val="20"/>
                <w:szCs w:val="20"/>
              </w:rPr>
              <w:t>door ketenpartner</w:t>
            </w:r>
          </w:p>
        </w:tc>
        <w:tc>
          <w:tcPr>
            <w:tcW w:w="3118" w:type="dxa"/>
          </w:tcPr>
          <w:p w:rsidR="00DA7F17" w:rsidRPr="0013113E" w:rsidRDefault="00DA7F17" w:rsidP="00163E91">
            <w:pPr>
              <w:spacing w:line="240" w:lineRule="atLeast"/>
              <w:rPr>
                <w:rFonts w:eastAsia="Times New Roman" w:cstheme="minorHAnsi"/>
                <w:sz w:val="20"/>
                <w:szCs w:val="20"/>
                <w:lang w:eastAsia="nl-NL"/>
              </w:rPr>
            </w:pPr>
          </w:p>
        </w:tc>
      </w:tr>
      <w:tr w:rsidR="002F6897" w:rsidRPr="0013113E" w:rsidTr="004E5E4D">
        <w:tc>
          <w:tcPr>
            <w:tcW w:w="6446" w:type="dxa"/>
          </w:tcPr>
          <w:p w:rsidR="002F6897" w:rsidRPr="00382F0E" w:rsidRDefault="002F6897" w:rsidP="00163E91">
            <w:pPr>
              <w:pStyle w:val="Lijstalinea"/>
              <w:numPr>
                <w:ilvl w:val="0"/>
                <w:numId w:val="6"/>
              </w:numPr>
              <w:rPr>
                <w:rFonts w:cstheme="minorHAnsi"/>
                <w:sz w:val="20"/>
                <w:szCs w:val="20"/>
              </w:rPr>
            </w:pPr>
            <w:r>
              <w:rPr>
                <w:rFonts w:cstheme="minorHAnsi"/>
                <w:sz w:val="20"/>
                <w:szCs w:val="20"/>
              </w:rPr>
              <w:t xml:space="preserve"> </w:t>
            </w:r>
            <w:r w:rsidRPr="00382F0E">
              <w:rPr>
                <w:rFonts w:cstheme="minorHAnsi"/>
                <w:sz w:val="20"/>
                <w:szCs w:val="20"/>
              </w:rPr>
              <w:t xml:space="preserve">Intrekken </w:t>
            </w:r>
            <w:r>
              <w:rPr>
                <w:rFonts w:cstheme="minorHAnsi"/>
                <w:sz w:val="20"/>
                <w:szCs w:val="20"/>
              </w:rPr>
              <w:t xml:space="preserve">via DSO </w:t>
            </w:r>
            <w:r w:rsidRPr="00382F0E">
              <w:rPr>
                <w:rFonts w:cstheme="minorHAnsi"/>
                <w:sz w:val="20"/>
                <w:szCs w:val="20"/>
              </w:rPr>
              <w:t>door gemeente</w:t>
            </w:r>
          </w:p>
        </w:tc>
        <w:tc>
          <w:tcPr>
            <w:tcW w:w="3118" w:type="dxa"/>
          </w:tcPr>
          <w:p w:rsidR="002F6897" w:rsidRPr="0013113E" w:rsidRDefault="002F6897" w:rsidP="00163E91">
            <w:pPr>
              <w:spacing w:line="240" w:lineRule="atLeast"/>
              <w:rPr>
                <w:rFonts w:eastAsia="Times New Roman" w:cstheme="minorHAnsi"/>
                <w:sz w:val="20"/>
                <w:szCs w:val="20"/>
                <w:lang w:eastAsia="nl-NL"/>
              </w:rPr>
            </w:pPr>
          </w:p>
        </w:tc>
      </w:tr>
      <w:tr w:rsidR="00713CAF" w:rsidRPr="0013113E" w:rsidTr="004E5E4D">
        <w:tc>
          <w:tcPr>
            <w:tcW w:w="6446" w:type="dxa"/>
          </w:tcPr>
          <w:p w:rsidR="00713CAF" w:rsidRPr="00382F0E" w:rsidRDefault="00713CAF" w:rsidP="00B95284">
            <w:pPr>
              <w:pStyle w:val="Lijstalinea"/>
              <w:numPr>
                <w:ilvl w:val="0"/>
                <w:numId w:val="6"/>
              </w:numPr>
              <w:rPr>
                <w:rFonts w:cstheme="minorHAnsi"/>
                <w:sz w:val="20"/>
                <w:szCs w:val="20"/>
              </w:rPr>
            </w:pPr>
            <w:r>
              <w:rPr>
                <w:rFonts w:cstheme="minorHAnsi"/>
                <w:sz w:val="20"/>
                <w:szCs w:val="20"/>
              </w:rPr>
              <w:t xml:space="preserve"> </w:t>
            </w:r>
            <w:r w:rsidR="00B95284">
              <w:rPr>
                <w:rFonts w:cstheme="minorHAnsi"/>
                <w:sz w:val="20"/>
                <w:szCs w:val="20"/>
              </w:rPr>
              <w:t>Adviesa</w:t>
            </w:r>
            <w:r w:rsidRPr="00382F0E">
              <w:rPr>
                <w:rFonts w:cstheme="minorHAnsi"/>
                <w:sz w:val="20"/>
                <w:szCs w:val="20"/>
              </w:rPr>
              <w:t xml:space="preserve">anvraag </w:t>
            </w:r>
            <w:r w:rsidR="00B95284">
              <w:rPr>
                <w:rFonts w:cstheme="minorHAnsi"/>
                <w:sz w:val="20"/>
                <w:szCs w:val="20"/>
              </w:rPr>
              <w:t>via DSO</w:t>
            </w:r>
            <w:r w:rsidRPr="00382F0E">
              <w:rPr>
                <w:rFonts w:cstheme="minorHAnsi"/>
                <w:sz w:val="20"/>
                <w:szCs w:val="20"/>
              </w:rPr>
              <w:t xml:space="preserve"> naar gemeente</w:t>
            </w:r>
          </w:p>
        </w:tc>
        <w:tc>
          <w:tcPr>
            <w:tcW w:w="3118" w:type="dxa"/>
          </w:tcPr>
          <w:p w:rsidR="00713CAF" w:rsidRDefault="00713CAF" w:rsidP="00713CAF">
            <w:pPr>
              <w:spacing w:line="240" w:lineRule="atLeast"/>
              <w:rPr>
                <w:rFonts w:eastAsia="Times New Roman" w:cstheme="minorHAnsi"/>
                <w:sz w:val="20"/>
                <w:szCs w:val="20"/>
                <w:lang w:eastAsia="nl-NL"/>
              </w:rPr>
            </w:pPr>
          </w:p>
        </w:tc>
      </w:tr>
      <w:tr w:rsidR="00713CAF" w:rsidRPr="0013113E" w:rsidTr="004E5E4D">
        <w:tc>
          <w:tcPr>
            <w:tcW w:w="6446" w:type="dxa"/>
          </w:tcPr>
          <w:p w:rsidR="00713CAF" w:rsidRPr="00382F0E" w:rsidRDefault="00713CAF" w:rsidP="00713CAF">
            <w:pPr>
              <w:pStyle w:val="Lijstalinea"/>
              <w:numPr>
                <w:ilvl w:val="0"/>
                <w:numId w:val="6"/>
              </w:numPr>
              <w:rPr>
                <w:rFonts w:cstheme="minorHAnsi"/>
                <w:sz w:val="20"/>
                <w:szCs w:val="20"/>
              </w:rPr>
            </w:pPr>
            <w:r>
              <w:rPr>
                <w:rFonts w:cstheme="minorHAnsi"/>
                <w:sz w:val="20"/>
                <w:szCs w:val="20"/>
              </w:rPr>
              <w:t xml:space="preserve"> </w:t>
            </w:r>
            <w:r w:rsidRPr="00382F0E">
              <w:rPr>
                <w:rFonts w:cstheme="minorHAnsi"/>
                <w:sz w:val="20"/>
                <w:szCs w:val="20"/>
              </w:rPr>
              <w:t xml:space="preserve">Adviesaanvraag </w:t>
            </w:r>
            <w:r>
              <w:rPr>
                <w:rFonts w:cstheme="minorHAnsi"/>
                <w:sz w:val="20"/>
                <w:szCs w:val="20"/>
              </w:rPr>
              <w:t>v</w:t>
            </w:r>
            <w:r w:rsidR="00B95284">
              <w:rPr>
                <w:rFonts w:cstheme="minorHAnsi"/>
                <w:sz w:val="20"/>
                <w:szCs w:val="20"/>
              </w:rPr>
              <w:t>ia DSO</w:t>
            </w:r>
            <w:r w:rsidRPr="00382F0E">
              <w:rPr>
                <w:rFonts w:cstheme="minorHAnsi"/>
                <w:sz w:val="20"/>
                <w:szCs w:val="20"/>
              </w:rPr>
              <w:t xml:space="preserve"> naar ketenpartner</w:t>
            </w:r>
          </w:p>
        </w:tc>
        <w:tc>
          <w:tcPr>
            <w:tcW w:w="3118" w:type="dxa"/>
          </w:tcPr>
          <w:p w:rsidR="00713CAF" w:rsidRDefault="00713CAF" w:rsidP="00713CAF">
            <w:pPr>
              <w:spacing w:line="240" w:lineRule="atLeast"/>
              <w:rPr>
                <w:rFonts w:eastAsia="Times New Roman" w:cstheme="minorHAnsi"/>
                <w:sz w:val="20"/>
                <w:szCs w:val="20"/>
                <w:lang w:eastAsia="nl-NL"/>
              </w:rPr>
            </w:pPr>
          </w:p>
        </w:tc>
      </w:tr>
      <w:tr w:rsidR="00B95284" w:rsidRPr="0013113E" w:rsidTr="004E5E4D">
        <w:tc>
          <w:tcPr>
            <w:tcW w:w="6446" w:type="dxa"/>
          </w:tcPr>
          <w:p w:rsidR="00B95284" w:rsidRPr="00382F0E" w:rsidRDefault="00B95284" w:rsidP="00B95284">
            <w:pPr>
              <w:pStyle w:val="Lijstalinea"/>
              <w:numPr>
                <w:ilvl w:val="0"/>
                <w:numId w:val="6"/>
              </w:numPr>
              <w:rPr>
                <w:rFonts w:cstheme="minorHAnsi"/>
                <w:sz w:val="20"/>
                <w:szCs w:val="20"/>
              </w:rPr>
            </w:pPr>
            <w:r>
              <w:rPr>
                <w:rFonts w:cstheme="minorHAnsi"/>
                <w:sz w:val="20"/>
                <w:szCs w:val="20"/>
              </w:rPr>
              <w:t xml:space="preserve"> Adviesa</w:t>
            </w:r>
            <w:r w:rsidRPr="00382F0E">
              <w:rPr>
                <w:rFonts w:cstheme="minorHAnsi"/>
                <w:sz w:val="20"/>
                <w:szCs w:val="20"/>
              </w:rPr>
              <w:t xml:space="preserve">anvraag </w:t>
            </w:r>
            <w:r>
              <w:rPr>
                <w:rFonts w:cstheme="minorHAnsi"/>
                <w:sz w:val="20"/>
                <w:szCs w:val="20"/>
              </w:rPr>
              <w:t>via VTH</w:t>
            </w:r>
            <w:r w:rsidRPr="00382F0E">
              <w:rPr>
                <w:rFonts w:cstheme="minorHAnsi"/>
                <w:sz w:val="20"/>
                <w:szCs w:val="20"/>
              </w:rPr>
              <w:t xml:space="preserve"> naar gemeente</w:t>
            </w:r>
          </w:p>
        </w:tc>
        <w:tc>
          <w:tcPr>
            <w:tcW w:w="3118" w:type="dxa"/>
          </w:tcPr>
          <w:p w:rsidR="00B95284" w:rsidRDefault="00B95284" w:rsidP="00B95284">
            <w:pPr>
              <w:spacing w:line="240" w:lineRule="atLeast"/>
              <w:rPr>
                <w:rFonts w:eastAsia="Times New Roman" w:cstheme="minorHAnsi"/>
                <w:sz w:val="20"/>
                <w:szCs w:val="20"/>
                <w:lang w:eastAsia="nl-NL"/>
              </w:rPr>
            </w:pPr>
          </w:p>
        </w:tc>
      </w:tr>
      <w:tr w:rsidR="00B95284" w:rsidRPr="0013113E" w:rsidTr="004E5E4D">
        <w:tc>
          <w:tcPr>
            <w:tcW w:w="6446" w:type="dxa"/>
          </w:tcPr>
          <w:p w:rsidR="00B95284" w:rsidRPr="00382F0E" w:rsidRDefault="00B95284" w:rsidP="00B95284">
            <w:pPr>
              <w:pStyle w:val="Lijstalinea"/>
              <w:numPr>
                <w:ilvl w:val="0"/>
                <w:numId w:val="6"/>
              </w:numPr>
              <w:rPr>
                <w:rFonts w:cstheme="minorHAnsi"/>
                <w:sz w:val="20"/>
                <w:szCs w:val="20"/>
              </w:rPr>
            </w:pPr>
            <w:r>
              <w:rPr>
                <w:rFonts w:cstheme="minorHAnsi"/>
                <w:sz w:val="20"/>
                <w:szCs w:val="20"/>
              </w:rPr>
              <w:t xml:space="preserve"> </w:t>
            </w:r>
            <w:r w:rsidRPr="00382F0E">
              <w:rPr>
                <w:rFonts w:cstheme="minorHAnsi"/>
                <w:sz w:val="20"/>
                <w:szCs w:val="20"/>
              </w:rPr>
              <w:t xml:space="preserve">Adviesaanvraag </w:t>
            </w:r>
            <w:r>
              <w:rPr>
                <w:rFonts w:cstheme="minorHAnsi"/>
                <w:sz w:val="20"/>
                <w:szCs w:val="20"/>
              </w:rPr>
              <w:t>via VTH</w:t>
            </w:r>
            <w:r w:rsidRPr="00382F0E">
              <w:rPr>
                <w:rFonts w:cstheme="minorHAnsi"/>
                <w:sz w:val="20"/>
                <w:szCs w:val="20"/>
              </w:rPr>
              <w:t xml:space="preserve"> naar ketenpartner</w:t>
            </w:r>
          </w:p>
        </w:tc>
        <w:tc>
          <w:tcPr>
            <w:tcW w:w="3118" w:type="dxa"/>
          </w:tcPr>
          <w:p w:rsidR="00B95284" w:rsidRDefault="00B95284" w:rsidP="00B95284">
            <w:pPr>
              <w:spacing w:line="240" w:lineRule="atLeast"/>
              <w:rPr>
                <w:rFonts w:eastAsia="Times New Roman" w:cstheme="minorHAnsi"/>
                <w:sz w:val="20"/>
                <w:szCs w:val="20"/>
                <w:lang w:eastAsia="nl-NL"/>
              </w:rPr>
            </w:pPr>
          </w:p>
        </w:tc>
      </w:tr>
      <w:tr w:rsidR="00B95284" w:rsidRPr="0013113E" w:rsidTr="004E5E4D">
        <w:tc>
          <w:tcPr>
            <w:tcW w:w="6446" w:type="dxa"/>
          </w:tcPr>
          <w:p w:rsidR="00B95284" w:rsidRPr="00382F0E" w:rsidRDefault="00B95284" w:rsidP="00B95284">
            <w:pPr>
              <w:pStyle w:val="Lijstalinea"/>
              <w:numPr>
                <w:ilvl w:val="0"/>
                <w:numId w:val="6"/>
              </w:numPr>
              <w:rPr>
                <w:rFonts w:cstheme="minorHAnsi"/>
                <w:sz w:val="20"/>
                <w:szCs w:val="20"/>
              </w:rPr>
            </w:pPr>
            <w:r>
              <w:rPr>
                <w:rFonts w:cstheme="minorHAnsi"/>
                <w:sz w:val="20"/>
                <w:szCs w:val="20"/>
              </w:rPr>
              <w:t xml:space="preserve"> Intrekken via VTH </w:t>
            </w:r>
            <w:r w:rsidRPr="00382F0E">
              <w:rPr>
                <w:rFonts w:cstheme="minorHAnsi"/>
                <w:sz w:val="20"/>
                <w:szCs w:val="20"/>
              </w:rPr>
              <w:t>door ketenpartner</w:t>
            </w:r>
          </w:p>
        </w:tc>
        <w:tc>
          <w:tcPr>
            <w:tcW w:w="3118" w:type="dxa"/>
          </w:tcPr>
          <w:p w:rsidR="00B95284" w:rsidRPr="0013113E" w:rsidRDefault="00B95284" w:rsidP="00B95284">
            <w:pPr>
              <w:spacing w:line="240" w:lineRule="atLeast"/>
              <w:rPr>
                <w:rFonts w:eastAsia="Times New Roman" w:cstheme="minorHAnsi"/>
                <w:sz w:val="20"/>
                <w:szCs w:val="20"/>
                <w:lang w:eastAsia="nl-NL"/>
              </w:rPr>
            </w:pPr>
          </w:p>
        </w:tc>
      </w:tr>
      <w:tr w:rsidR="00B95284" w:rsidRPr="0013113E" w:rsidTr="004E5E4D">
        <w:tc>
          <w:tcPr>
            <w:tcW w:w="6446" w:type="dxa"/>
          </w:tcPr>
          <w:p w:rsidR="00B95284" w:rsidRPr="00382F0E" w:rsidRDefault="00B95284" w:rsidP="00B95284">
            <w:pPr>
              <w:pStyle w:val="Lijstalinea"/>
              <w:numPr>
                <w:ilvl w:val="0"/>
                <w:numId w:val="6"/>
              </w:numPr>
              <w:rPr>
                <w:rFonts w:cstheme="minorHAnsi"/>
                <w:sz w:val="20"/>
                <w:szCs w:val="20"/>
              </w:rPr>
            </w:pPr>
            <w:r>
              <w:rPr>
                <w:rFonts w:cstheme="minorHAnsi"/>
                <w:sz w:val="20"/>
                <w:szCs w:val="20"/>
              </w:rPr>
              <w:t xml:space="preserve"> </w:t>
            </w:r>
            <w:r w:rsidRPr="00382F0E">
              <w:rPr>
                <w:rFonts w:cstheme="minorHAnsi"/>
                <w:sz w:val="20"/>
                <w:szCs w:val="20"/>
              </w:rPr>
              <w:t xml:space="preserve">Intrekken </w:t>
            </w:r>
            <w:r>
              <w:rPr>
                <w:rFonts w:cstheme="minorHAnsi"/>
                <w:sz w:val="20"/>
                <w:szCs w:val="20"/>
              </w:rPr>
              <w:t xml:space="preserve">via VTH </w:t>
            </w:r>
            <w:r w:rsidRPr="00382F0E">
              <w:rPr>
                <w:rFonts w:cstheme="minorHAnsi"/>
                <w:sz w:val="20"/>
                <w:szCs w:val="20"/>
              </w:rPr>
              <w:t>door gemeente</w:t>
            </w:r>
          </w:p>
        </w:tc>
        <w:tc>
          <w:tcPr>
            <w:tcW w:w="3118" w:type="dxa"/>
          </w:tcPr>
          <w:p w:rsidR="00B95284" w:rsidRPr="0013113E" w:rsidRDefault="00B95284" w:rsidP="00B95284">
            <w:pPr>
              <w:spacing w:line="240" w:lineRule="atLeast"/>
              <w:rPr>
                <w:rFonts w:eastAsia="Times New Roman" w:cstheme="minorHAnsi"/>
                <w:sz w:val="20"/>
                <w:szCs w:val="20"/>
                <w:lang w:eastAsia="nl-NL"/>
              </w:rPr>
            </w:pPr>
          </w:p>
        </w:tc>
      </w:tr>
    </w:tbl>
    <w:p w:rsidR="00120514" w:rsidRDefault="00120514" w:rsidP="00E045FA">
      <w:pPr>
        <w:rPr>
          <w:rFonts w:cstheme="minorHAnsi"/>
          <w:sz w:val="20"/>
          <w:szCs w:val="20"/>
        </w:rPr>
      </w:pPr>
    </w:p>
    <w:p w:rsidR="00D17379" w:rsidRDefault="00D17379">
      <w:pPr>
        <w:widowControl/>
        <w:suppressAutoHyphens w:val="0"/>
        <w:spacing w:line="240" w:lineRule="auto"/>
        <w:rPr>
          <w:rFonts w:cstheme="minorHAnsi"/>
          <w:b/>
          <w:sz w:val="24"/>
        </w:rPr>
      </w:pPr>
      <w:r>
        <w:rPr>
          <w:rFonts w:cstheme="minorHAnsi"/>
          <w:b/>
          <w:sz w:val="24"/>
        </w:rPr>
        <w:br w:type="page"/>
      </w:r>
    </w:p>
    <w:p w:rsidR="00D17379" w:rsidRDefault="00D17379" w:rsidP="00D17379">
      <w:pPr>
        <w:widowControl/>
        <w:suppressAutoHyphens w:val="0"/>
        <w:spacing w:line="240" w:lineRule="auto"/>
        <w:rPr>
          <w:rFonts w:cstheme="minorHAnsi"/>
          <w:b/>
          <w:sz w:val="20"/>
          <w:szCs w:val="20"/>
        </w:rPr>
      </w:pPr>
      <w:r w:rsidRPr="00120514">
        <w:rPr>
          <w:rFonts w:cstheme="minorHAnsi"/>
          <w:b/>
          <w:sz w:val="20"/>
          <w:szCs w:val="20"/>
        </w:rPr>
        <w:lastRenderedPageBreak/>
        <w:t>BIJLAGE</w:t>
      </w:r>
      <w:r>
        <w:rPr>
          <w:rFonts w:cstheme="minorHAnsi"/>
          <w:b/>
          <w:sz w:val="20"/>
          <w:szCs w:val="20"/>
        </w:rPr>
        <w:t>N</w:t>
      </w:r>
      <w:r w:rsidRPr="00120514">
        <w:rPr>
          <w:rFonts w:cstheme="minorHAnsi"/>
          <w:b/>
          <w:sz w:val="20"/>
          <w:szCs w:val="20"/>
        </w:rPr>
        <w:t>:</w:t>
      </w:r>
    </w:p>
    <w:p w:rsidR="00D17379" w:rsidRDefault="00D17379" w:rsidP="00D17379">
      <w:pPr>
        <w:widowControl/>
        <w:suppressAutoHyphens w:val="0"/>
        <w:spacing w:line="240" w:lineRule="auto"/>
        <w:rPr>
          <w:rFonts w:cstheme="minorHAnsi"/>
          <w:sz w:val="20"/>
          <w:szCs w:val="20"/>
        </w:rPr>
      </w:pPr>
      <w:r w:rsidRPr="00D17379">
        <w:rPr>
          <w:rFonts w:cstheme="minorHAnsi"/>
          <w:sz w:val="20"/>
          <w:szCs w:val="20"/>
        </w:rPr>
        <w:t xml:space="preserve">Dit is de algemene planning. Op dit moment worden er binnen de </w:t>
      </w:r>
      <w:r>
        <w:rPr>
          <w:rFonts w:cstheme="minorHAnsi"/>
          <w:sz w:val="20"/>
          <w:szCs w:val="20"/>
        </w:rPr>
        <w:t xml:space="preserve"> A</w:t>
      </w:r>
      <w:r w:rsidRPr="00D17379">
        <w:rPr>
          <w:rFonts w:cstheme="minorHAnsi"/>
          <w:sz w:val="20"/>
          <w:szCs w:val="20"/>
        </w:rPr>
        <w:t>chterhoek praktijk voorbeelden opgesteld en op papier uitgewerkt.</w:t>
      </w:r>
      <w:r>
        <w:rPr>
          <w:rFonts w:cstheme="minorHAnsi"/>
          <w:sz w:val="20"/>
          <w:szCs w:val="20"/>
        </w:rPr>
        <w:t xml:space="preserve"> Dit wordt nog toegevoegd aan dit overzicht.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744"/>
        <w:gridCol w:w="2344"/>
        <w:gridCol w:w="708"/>
      </w:tblGrid>
      <w:tr w:rsidR="00D17379" w:rsidRPr="0013113E" w:rsidTr="009F6AF2">
        <w:tc>
          <w:tcPr>
            <w:tcW w:w="1560" w:type="dxa"/>
            <w:shd w:val="clear" w:color="auto" w:fill="DE3819"/>
          </w:tcPr>
          <w:p w:rsidR="00D17379" w:rsidRPr="0013113E" w:rsidRDefault="00D17379" w:rsidP="009F6AF2">
            <w:pPr>
              <w:spacing w:line="240" w:lineRule="atLeast"/>
              <w:rPr>
                <w:rFonts w:eastAsia="Times New Roman" w:cstheme="minorHAnsi"/>
                <w:b/>
                <w:color w:val="FFFFFF"/>
                <w:sz w:val="20"/>
                <w:szCs w:val="20"/>
                <w:lang w:eastAsia="nl-NL"/>
              </w:rPr>
            </w:pPr>
            <w:r w:rsidRPr="0013113E">
              <w:rPr>
                <w:rFonts w:eastAsia="Times New Roman" w:cstheme="minorHAnsi"/>
                <w:b/>
                <w:color w:val="FFFFFF"/>
                <w:sz w:val="20"/>
                <w:szCs w:val="20"/>
                <w:lang w:eastAsia="nl-NL"/>
              </w:rPr>
              <w:t>Testgeval</w:t>
            </w:r>
          </w:p>
        </w:tc>
        <w:tc>
          <w:tcPr>
            <w:tcW w:w="4744" w:type="dxa"/>
            <w:shd w:val="clear" w:color="auto" w:fill="DE3819"/>
          </w:tcPr>
          <w:p w:rsidR="00D17379" w:rsidRPr="0013113E" w:rsidRDefault="00D17379" w:rsidP="009F6AF2">
            <w:pPr>
              <w:spacing w:line="240" w:lineRule="atLeast"/>
              <w:rPr>
                <w:rFonts w:eastAsia="Times New Roman" w:cstheme="minorHAnsi"/>
                <w:b/>
                <w:color w:val="FFFFFF"/>
                <w:sz w:val="20"/>
                <w:szCs w:val="20"/>
                <w:lang w:eastAsia="nl-NL"/>
              </w:rPr>
            </w:pPr>
            <w:r w:rsidRPr="0013113E">
              <w:rPr>
                <w:rFonts w:eastAsia="Times New Roman" w:cstheme="minorHAnsi"/>
                <w:b/>
                <w:color w:val="FFFFFF"/>
                <w:sz w:val="20"/>
                <w:szCs w:val="20"/>
                <w:lang w:eastAsia="nl-NL"/>
              </w:rPr>
              <w:t>WABO activiteit</w:t>
            </w:r>
          </w:p>
        </w:tc>
        <w:tc>
          <w:tcPr>
            <w:tcW w:w="2344" w:type="dxa"/>
            <w:shd w:val="clear" w:color="auto" w:fill="DE3819"/>
          </w:tcPr>
          <w:p w:rsidR="00D17379" w:rsidRPr="0013113E" w:rsidRDefault="00D17379" w:rsidP="009F6AF2">
            <w:pPr>
              <w:spacing w:line="240" w:lineRule="atLeast"/>
              <w:rPr>
                <w:rFonts w:eastAsia="Times New Roman" w:cstheme="minorHAnsi"/>
                <w:b/>
                <w:color w:val="FFFFFF"/>
                <w:sz w:val="20"/>
                <w:szCs w:val="20"/>
                <w:lang w:eastAsia="nl-NL"/>
              </w:rPr>
            </w:pPr>
            <w:r w:rsidRPr="0013113E">
              <w:rPr>
                <w:rFonts w:eastAsia="Times New Roman" w:cstheme="minorHAnsi"/>
                <w:b/>
                <w:color w:val="FFFFFF"/>
                <w:sz w:val="20"/>
                <w:szCs w:val="20"/>
                <w:lang w:eastAsia="nl-NL"/>
              </w:rPr>
              <w:t>DSO Activiteit</w:t>
            </w:r>
          </w:p>
        </w:tc>
        <w:tc>
          <w:tcPr>
            <w:tcW w:w="708" w:type="dxa"/>
            <w:shd w:val="clear" w:color="auto" w:fill="DE3819"/>
          </w:tcPr>
          <w:p w:rsidR="00D17379" w:rsidRPr="0013113E" w:rsidRDefault="00D17379" w:rsidP="009F6AF2">
            <w:pPr>
              <w:spacing w:line="240" w:lineRule="atLeast"/>
              <w:rPr>
                <w:rFonts w:eastAsia="Times New Roman" w:cstheme="minorHAnsi"/>
                <w:b/>
                <w:color w:val="FFFFFF"/>
                <w:sz w:val="20"/>
                <w:szCs w:val="20"/>
                <w:lang w:eastAsia="nl-NL"/>
              </w:rPr>
            </w:pPr>
            <w:proofErr w:type="spellStart"/>
            <w:r>
              <w:rPr>
                <w:rFonts w:eastAsia="Times New Roman" w:cstheme="minorHAnsi"/>
                <w:b/>
                <w:color w:val="FFFFFF"/>
                <w:sz w:val="20"/>
                <w:szCs w:val="20"/>
                <w:lang w:eastAsia="nl-NL"/>
              </w:rPr>
              <w:t>Oke</w:t>
            </w:r>
            <w:proofErr w:type="spellEnd"/>
            <w:r>
              <w:rPr>
                <w:rFonts w:eastAsia="Times New Roman" w:cstheme="minorHAnsi"/>
                <w:b/>
                <w:color w:val="FFFFFF"/>
                <w:sz w:val="20"/>
                <w:szCs w:val="20"/>
                <w:lang w:eastAsia="nl-NL"/>
              </w:rPr>
              <w:t>?</w:t>
            </w:r>
          </w:p>
        </w:tc>
      </w:tr>
      <w:tr w:rsidR="00D17379" w:rsidRPr="0013113E" w:rsidTr="009F6AF2">
        <w:tc>
          <w:tcPr>
            <w:tcW w:w="1560" w:type="dxa"/>
          </w:tcPr>
          <w:p w:rsidR="00D17379" w:rsidRPr="0013113E" w:rsidRDefault="00D17379" w:rsidP="009F6AF2">
            <w:pPr>
              <w:spacing w:after="40" w:line="240" w:lineRule="atLeast"/>
              <w:rPr>
                <w:rFonts w:eastAsia="Times New Roman" w:cstheme="minorHAnsi"/>
                <w:sz w:val="20"/>
                <w:szCs w:val="20"/>
                <w:lang w:eastAsia="nl-NL"/>
              </w:rPr>
            </w:pPr>
            <w:r w:rsidRPr="0013113E">
              <w:rPr>
                <w:rFonts w:eastAsia="Times New Roman" w:cstheme="minorHAnsi"/>
                <w:sz w:val="20"/>
                <w:szCs w:val="20"/>
                <w:lang w:eastAsia="nl-NL"/>
              </w:rPr>
              <w:t>Indienen aanvraag</w:t>
            </w:r>
          </w:p>
        </w:tc>
        <w:tc>
          <w:tcPr>
            <w:tcW w:w="4744" w:type="dxa"/>
          </w:tcPr>
          <w:p w:rsidR="00D17379" w:rsidRPr="0013113E" w:rsidRDefault="00D17379" w:rsidP="009F6AF2">
            <w:pPr>
              <w:spacing w:line="240" w:lineRule="atLeast"/>
              <w:rPr>
                <w:rFonts w:eastAsia="Times New Roman" w:cstheme="minorHAnsi"/>
                <w:sz w:val="20"/>
                <w:szCs w:val="20"/>
                <w:lang w:eastAsia="nl-NL"/>
              </w:rPr>
            </w:pPr>
          </w:p>
        </w:tc>
        <w:tc>
          <w:tcPr>
            <w:tcW w:w="2344" w:type="dxa"/>
          </w:tcPr>
          <w:p w:rsidR="00D17379" w:rsidRPr="0013113E" w:rsidRDefault="00D17379" w:rsidP="009F6AF2">
            <w:pPr>
              <w:spacing w:line="240" w:lineRule="atLeast"/>
              <w:rPr>
                <w:rFonts w:eastAsia="Times New Roman" w:cstheme="minorHAnsi"/>
                <w:sz w:val="20"/>
                <w:szCs w:val="20"/>
                <w:lang w:eastAsia="nl-NL"/>
              </w:rPr>
            </w:pP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1)</w:t>
            </w:r>
          </w:p>
        </w:tc>
        <w:tc>
          <w:tcPr>
            <w:tcW w:w="4744" w:type="dxa"/>
          </w:tcPr>
          <w:p w:rsidR="00D17379" w:rsidRPr="00D3280D" w:rsidRDefault="00D17379" w:rsidP="009F6AF2">
            <w:pPr>
              <w:spacing w:line="240" w:lineRule="atLeast"/>
              <w:rPr>
                <w:rFonts w:eastAsia="Times New Roman" w:cstheme="minorHAnsi"/>
                <w:sz w:val="20"/>
                <w:szCs w:val="20"/>
                <w:lang w:eastAsia="nl-NL"/>
              </w:rPr>
            </w:pPr>
            <w:r w:rsidRPr="00D3280D">
              <w:rPr>
                <w:rFonts w:eastAsia="Times New Roman" w:cstheme="minorHAnsi"/>
                <w:sz w:val="20"/>
                <w:szCs w:val="20"/>
                <w:lang w:eastAsia="nl-NL"/>
              </w:rPr>
              <w:t xml:space="preserve">Milieuvergunning: </w:t>
            </w:r>
          </w:p>
          <w:p w:rsidR="00D17379" w:rsidRPr="00D3280D" w:rsidRDefault="00D17379" w:rsidP="009F6AF2">
            <w:pPr>
              <w:spacing w:line="240" w:lineRule="atLeast"/>
              <w:rPr>
                <w:rFonts w:eastAsia="Times New Roman" w:cstheme="minorHAnsi"/>
                <w:sz w:val="20"/>
                <w:szCs w:val="20"/>
                <w:lang w:eastAsia="nl-NL"/>
              </w:rPr>
            </w:pPr>
            <w:r w:rsidRPr="00D3280D">
              <w:rPr>
                <w:rFonts w:eastAsia="Times New Roman" w:cstheme="minorHAnsi"/>
                <w:sz w:val="20"/>
                <w:szCs w:val="20"/>
                <w:lang w:eastAsia="nl-NL"/>
              </w:rPr>
              <w:t>-oprichten, veranderen of in werking hebben van een inrichting</w:t>
            </w:r>
          </w:p>
          <w:p w:rsidR="00D17379" w:rsidRPr="00D3280D" w:rsidRDefault="00D17379" w:rsidP="009F6AF2">
            <w:pPr>
              <w:spacing w:line="240" w:lineRule="atLeast"/>
              <w:rPr>
                <w:rFonts w:eastAsia="Times New Roman" w:cstheme="minorHAnsi"/>
                <w:sz w:val="20"/>
                <w:szCs w:val="20"/>
                <w:lang w:eastAsia="nl-NL"/>
              </w:rPr>
            </w:pPr>
            <w:r w:rsidRPr="00D3280D">
              <w:rPr>
                <w:rFonts w:eastAsia="Times New Roman" w:cstheme="minorHAnsi"/>
                <w:sz w:val="20"/>
                <w:szCs w:val="20"/>
                <w:lang w:eastAsia="nl-NL"/>
              </w:rPr>
              <w:t>-beperkte milieutoets</w:t>
            </w:r>
          </w:p>
          <w:p w:rsidR="00D17379" w:rsidRPr="0013113E" w:rsidRDefault="00D17379" w:rsidP="009F6AF2">
            <w:pPr>
              <w:spacing w:line="240" w:lineRule="auto"/>
              <w:rPr>
                <w:rFonts w:eastAsia="Times New Roman" w:cs="Arial"/>
                <w:color w:val="000000"/>
                <w:sz w:val="20"/>
                <w:szCs w:val="20"/>
                <w:lang w:eastAsia="nl-NL"/>
              </w:rPr>
            </w:pPr>
            <w:r w:rsidRPr="00D3280D">
              <w:rPr>
                <w:rFonts w:eastAsia="Times New Roman" w:cstheme="minorHAnsi"/>
                <w:sz w:val="20"/>
                <w:szCs w:val="20"/>
                <w:lang w:eastAsia="nl-NL"/>
              </w:rPr>
              <w:t>-milieuneutraal veranderen van een inrichting</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Milieuactiviteit Vergunning</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2)</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Milieu melding AIM: Activiteitenbesluit type A </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Milieuactiviteit Melding</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3)</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Milieu melding AIM: Activiteitenbesluit type B</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Milieuactiviteit Melding</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4)</w:t>
            </w:r>
          </w:p>
        </w:tc>
        <w:tc>
          <w:tcPr>
            <w:tcW w:w="4744" w:type="dxa"/>
          </w:tcPr>
          <w:p w:rsidR="00D17379" w:rsidRPr="0013113E" w:rsidRDefault="00D17379" w:rsidP="009F6AF2">
            <w:pPr>
              <w:spacing w:line="240" w:lineRule="atLeast"/>
              <w:rPr>
                <w:rFonts w:eastAsia="Times New Roman" w:cstheme="minorHAnsi"/>
                <w:sz w:val="20"/>
                <w:szCs w:val="20"/>
                <w:lang w:eastAsia="nl-NL"/>
              </w:rPr>
            </w:pPr>
            <w:r>
              <w:rPr>
                <w:rFonts w:eastAsia="Times New Roman" w:cstheme="minorHAnsi"/>
                <w:sz w:val="20"/>
                <w:szCs w:val="20"/>
                <w:lang w:eastAsia="nl-NL"/>
              </w:rPr>
              <w:t>M</w:t>
            </w:r>
            <w:r w:rsidRPr="0013113E">
              <w:rPr>
                <w:rFonts w:eastAsia="Times New Roman" w:cstheme="minorHAnsi"/>
                <w:sz w:val="20"/>
                <w:szCs w:val="20"/>
                <w:lang w:eastAsia="nl-NL"/>
              </w:rPr>
              <w:t>elding lozing in de bodem of de riolering buiten inrichtingen</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color w:val="FF0000"/>
                <w:sz w:val="20"/>
                <w:szCs w:val="20"/>
                <w:lang w:eastAsia="nl-NL"/>
              </w:rPr>
              <w:t>Nog niet bekend</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5)</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(ver)Bouwen van een bouwwerk (</w:t>
            </w:r>
            <w:proofErr w:type="spellStart"/>
            <w:r w:rsidRPr="0013113E">
              <w:rPr>
                <w:rFonts w:eastAsia="Times New Roman" w:cstheme="minorHAnsi"/>
                <w:sz w:val="20"/>
                <w:szCs w:val="20"/>
                <w:lang w:eastAsia="nl-NL"/>
              </w:rPr>
              <w:t>Binnenplanse</w:t>
            </w:r>
            <w:proofErr w:type="spellEnd"/>
            <w:r w:rsidRPr="0013113E">
              <w:rPr>
                <w:rFonts w:eastAsia="Times New Roman" w:cstheme="minorHAnsi"/>
                <w:sz w:val="20"/>
                <w:szCs w:val="20"/>
                <w:lang w:eastAsia="nl-NL"/>
              </w:rPr>
              <w:t xml:space="preserve"> omgevingsactiviteit Bouw )</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Bouwactiviteit Vergunning </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6)</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Gebruik van gronden of bouwwerken in strijd met de regels van ruimtelijke ordening (</w:t>
            </w:r>
            <w:proofErr w:type="spellStart"/>
            <w:r w:rsidRPr="0013113E">
              <w:rPr>
                <w:rFonts w:eastAsia="Times New Roman" w:cstheme="minorHAnsi"/>
                <w:sz w:val="20"/>
                <w:szCs w:val="20"/>
                <w:lang w:eastAsia="nl-NL"/>
              </w:rPr>
              <w:t>Buitenplanse</w:t>
            </w:r>
            <w:proofErr w:type="spellEnd"/>
            <w:r w:rsidRPr="0013113E">
              <w:rPr>
                <w:rFonts w:eastAsia="Times New Roman" w:cstheme="minorHAnsi"/>
                <w:sz w:val="20"/>
                <w:szCs w:val="20"/>
                <w:lang w:eastAsia="nl-NL"/>
              </w:rPr>
              <w:t xml:space="preserve"> omgevingsactiviteit Bouw)</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Bouwactiviteit Vergunning</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7)</w:t>
            </w:r>
          </w:p>
        </w:tc>
        <w:tc>
          <w:tcPr>
            <w:tcW w:w="4744" w:type="dxa"/>
          </w:tcPr>
          <w:p w:rsidR="00D17379" w:rsidRPr="0013113E" w:rsidRDefault="00D17379" w:rsidP="009F6AF2">
            <w:pPr>
              <w:spacing w:line="240" w:lineRule="atLeast"/>
              <w:rPr>
                <w:rFonts w:eastAsia="Times New Roman" w:cstheme="minorHAnsi"/>
                <w:sz w:val="20"/>
                <w:szCs w:val="20"/>
                <w:lang w:eastAsia="nl-NL"/>
              </w:rPr>
            </w:pP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Bouw melding</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8)</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Een uitweg maken, hebben of veranderen</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 xml:space="preserve">Vergunning maken, hebben of veranderen van een uitweg of het gebruik daarvan </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9)</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Vooroverleg/Schetsplan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Nog niet bekend</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10)</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Sloopmelding:</w:t>
            </w:r>
          </w:p>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slopen van een bouwwerk</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Nog niet bekend</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11)</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Kapvergunning: Houtopstand vellen of doen vellen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Nog niet bekend</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Pr>
                <w:rFonts w:eastAsia="Times New Roman" w:cstheme="minorHAnsi"/>
                <w:sz w:val="20"/>
                <w:szCs w:val="20"/>
                <w:lang w:eastAsia="nl-NL"/>
              </w:rPr>
              <w:t>12)</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Aanlegvergunning: uitvoeren van een werk of werkzaamheden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Nog niet bekend</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sidRPr="0013113E">
              <w:rPr>
                <w:rFonts w:eastAsia="Times New Roman" w:cstheme="minorHAnsi"/>
                <w:sz w:val="20"/>
                <w:szCs w:val="20"/>
                <w:lang w:eastAsia="nl-NL"/>
              </w:rPr>
              <w:t>Doorsturen aanvraag</w:t>
            </w:r>
          </w:p>
        </w:tc>
        <w:tc>
          <w:tcPr>
            <w:tcW w:w="47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sidRPr="0013113E">
              <w:rPr>
                <w:rFonts w:eastAsia="Times New Roman" w:cstheme="minorHAnsi"/>
                <w:sz w:val="20"/>
                <w:szCs w:val="20"/>
                <w:lang w:eastAsia="nl-NL"/>
              </w:rPr>
              <w:t>Aanvullen aanvraag</w:t>
            </w:r>
          </w:p>
        </w:tc>
        <w:tc>
          <w:tcPr>
            <w:tcW w:w="47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sidRPr="0013113E">
              <w:rPr>
                <w:rFonts w:eastAsia="Times New Roman" w:cstheme="minorHAnsi"/>
                <w:sz w:val="20"/>
                <w:szCs w:val="20"/>
                <w:lang w:eastAsia="nl-NL"/>
              </w:rPr>
              <w:t>Intrekken aanvraag</w:t>
            </w:r>
          </w:p>
        </w:tc>
        <w:tc>
          <w:tcPr>
            <w:tcW w:w="47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sidRPr="0013113E">
              <w:rPr>
                <w:rFonts w:eastAsia="Times New Roman" w:cstheme="minorHAnsi"/>
                <w:sz w:val="20"/>
                <w:szCs w:val="20"/>
                <w:lang w:eastAsia="nl-NL"/>
              </w:rPr>
              <w:t>Aanmaken dossier en toevoegen ingediende documenten</w:t>
            </w:r>
          </w:p>
        </w:tc>
        <w:tc>
          <w:tcPr>
            <w:tcW w:w="47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sidRPr="0013113E">
              <w:rPr>
                <w:rFonts w:eastAsia="Times New Roman" w:cstheme="minorHAnsi"/>
                <w:sz w:val="20"/>
                <w:szCs w:val="20"/>
                <w:lang w:eastAsia="nl-NL"/>
              </w:rPr>
              <w:t>Registreren documenten en voorzien van metadata</w:t>
            </w:r>
          </w:p>
        </w:tc>
        <w:tc>
          <w:tcPr>
            <w:tcW w:w="47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2344" w:type="dxa"/>
          </w:tcPr>
          <w:p w:rsidR="00D17379" w:rsidRPr="0013113E" w:rsidRDefault="00D17379" w:rsidP="009F6AF2">
            <w:pPr>
              <w:spacing w:line="240" w:lineRule="atLeast"/>
              <w:rPr>
                <w:rFonts w:eastAsia="Times New Roman" w:cstheme="minorHAnsi"/>
                <w:color w:val="FF0000"/>
                <w:sz w:val="20"/>
                <w:szCs w:val="20"/>
                <w:lang w:eastAsia="nl-NL"/>
              </w:rPr>
            </w:pPr>
            <w:r w:rsidRPr="0013113E">
              <w:rPr>
                <w:rFonts w:eastAsia="Times New Roman" w:cstheme="minorHAnsi"/>
                <w:color w:val="FF0000"/>
                <w:sz w:val="20"/>
                <w:szCs w:val="20"/>
                <w:lang w:eastAsia="nl-NL"/>
              </w:rPr>
              <w:t>1 nader te bepalen activiteit kiezen</w:t>
            </w:r>
          </w:p>
        </w:tc>
        <w:tc>
          <w:tcPr>
            <w:tcW w:w="708" w:type="dxa"/>
          </w:tcPr>
          <w:p w:rsidR="00D17379" w:rsidRPr="0013113E" w:rsidRDefault="00D17379" w:rsidP="009F6AF2">
            <w:pPr>
              <w:spacing w:line="240" w:lineRule="atLeast"/>
              <w:rPr>
                <w:rFonts w:eastAsia="Times New Roman" w:cstheme="minorHAnsi"/>
                <w:color w:val="FF0000"/>
                <w:sz w:val="20"/>
                <w:szCs w:val="20"/>
                <w:lang w:eastAsia="nl-NL"/>
              </w:rPr>
            </w:pPr>
          </w:p>
        </w:tc>
      </w:tr>
      <w:tr w:rsidR="00D17379" w:rsidRPr="0013113E" w:rsidTr="009F6AF2">
        <w:tc>
          <w:tcPr>
            <w:tcW w:w="1560" w:type="dxa"/>
          </w:tcPr>
          <w:p w:rsidR="00D17379" w:rsidRPr="0013113E" w:rsidRDefault="00D17379" w:rsidP="009F6AF2">
            <w:pPr>
              <w:spacing w:line="240" w:lineRule="atLeast"/>
              <w:jc w:val="right"/>
              <w:rPr>
                <w:rFonts w:eastAsia="Times New Roman" w:cstheme="minorHAnsi"/>
                <w:sz w:val="20"/>
                <w:szCs w:val="20"/>
                <w:lang w:eastAsia="nl-NL"/>
              </w:rPr>
            </w:pPr>
            <w:r w:rsidRPr="0013113E">
              <w:rPr>
                <w:rFonts w:eastAsia="Times New Roman" w:cstheme="minorHAnsi"/>
                <w:sz w:val="20"/>
                <w:szCs w:val="20"/>
                <w:lang w:eastAsia="nl-NL"/>
              </w:rPr>
              <w:t>gevolgklasse van bouwwerken</w:t>
            </w:r>
          </w:p>
        </w:tc>
        <w:tc>
          <w:tcPr>
            <w:tcW w:w="47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(ver)Bouwen van een bouwwerk</w:t>
            </w:r>
          </w:p>
        </w:tc>
        <w:tc>
          <w:tcPr>
            <w:tcW w:w="2344" w:type="dxa"/>
          </w:tcPr>
          <w:p w:rsidR="00D17379" w:rsidRPr="0013113E" w:rsidRDefault="00D17379" w:rsidP="009F6AF2">
            <w:pPr>
              <w:spacing w:line="240" w:lineRule="atLeast"/>
              <w:rPr>
                <w:rFonts w:eastAsia="Times New Roman" w:cstheme="minorHAnsi"/>
                <w:sz w:val="20"/>
                <w:szCs w:val="20"/>
                <w:lang w:eastAsia="nl-NL"/>
              </w:rPr>
            </w:pPr>
            <w:r w:rsidRPr="0013113E">
              <w:rPr>
                <w:rFonts w:eastAsia="Times New Roman" w:cstheme="minorHAnsi"/>
                <w:sz w:val="20"/>
                <w:szCs w:val="20"/>
                <w:lang w:eastAsia="nl-NL"/>
              </w:rPr>
              <w:t>Bouwactiviteit Vergunning</w:t>
            </w:r>
          </w:p>
        </w:tc>
        <w:tc>
          <w:tcPr>
            <w:tcW w:w="708" w:type="dxa"/>
          </w:tcPr>
          <w:p w:rsidR="00D17379" w:rsidRPr="0013113E" w:rsidRDefault="00D17379" w:rsidP="009F6AF2">
            <w:pPr>
              <w:spacing w:line="240" w:lineRule="atLeast"/>
              <w:rPr>
                <w:rFonts w:eastAsia="Times New Roman" w:cstheme="minorHAnsi"/>
                <w:sz w:val="20"/>
                <w:szCs w:val="20"/>
                <w:lang w:eastAsia="nl-NL"/>
              </w:rPr>
            </w:pPr>
          </w:p>
        </w:tc>
      </w:tr>
    </w:tbl>
    <w:p w:rsidR="00F724CC" w:rsidRDefault="00F724CC">
      <w:pPr>
        <w:widowControl/>
        <w:suppressAutoHyphens w:val="0"/>
        <w:spacing w:line="240" w:lineRule="auto"/>
        <w:rPr>
          <w:rFonts w:cstheme="minorHAnsi"/>
          <w:b/>
          <w:sz w:val="24"/>
        </w:rPr>
      </w:pPr>
      <w:r>
        <w:rPr>
          <w:rFonts w:cstheme="minorHAnsi"/>
          <w:b/>
          <w:sz w:val="24"/>
        </w:rPr>
        <w:br w:type="page"/>
      </w:r>
    </w:p>
    <w:p w:rsidR="00120514" w:rsidRPr="00D33F5C" w:rsidRDefault="00120514" w:rsidP="00E045FA">
      <w:pPr>
        <w:rPr>
          <w:rFonts w:cstheme="minorHAnsi"/>
          <w:b/>
          <w:sz w:val="24"/>
        </w:rPr>
      </w:pPr>
      <w:r w:rsidRPr="00D33F5C">
        <w:rPr>
          <w:rFonts w:cstheme="minorHAnsi"/>
          <w:b/>
          <w:sz w:val="24"/>
        </w:rPr>
        <w:lastRenderedPageBreak/>
        <w:t>Getest door:</w:t>
      </w:r>
    </w:p>
    <w:p w:rsidR="00120514" w:rsidRDefault="00120514" w:rsidP="00E045FA">
      <w:pPr>
        <w:rPr>
          <w:rFonts w:cstheme="minorHAnsi"/>
          <w:b/>
          <w:sz w:val="20"/>
          <w:szCs w:val="20"/>
        </w:rPr>
      </w:pPr>
      <w:r>
        <w:rPr>
          <w:rFonts w:cstheme="minorHAnsi"/>
          <w:b/>
          <w:sz w:val="20"/>
          <w:szCs w:val="20"/>
        </w:rPr>
        <w:t>Datum</w:t>
      </w:r>
      <w:r>
        <w:rPr>
          <w:rFonts w:cstheme="minorHAnsi"/>
          <w:b/>
          <w:sz w:val="20"/>
          <w:szCs w:val="20"/>
        </w:rPr>
        <w:tab/>
      </w:r>
      <w:r>
        <w:rPr>
          <w:rFonts w:cstheme="minorHAnsi"/>
          <w:b/>
          <w:sz w:val="20"/>
          <w:szCs w:val="20"/>
        </w:rPr>
        <w:tab/>
      </w:r>
      <w:r>
        <w:rPr>
          <w:rFonts w:cstheme="minorHAnsi"/>
          <w:b/>
          <w:sz w:val="20"/>
          <w:szCs w:val="20"/>
        </w:rPr>
        <w:tab/>
        <w:t>:</w:t>
      </w:r>
    </w:p>
    <w:p w:rsidR="00120514" w:rsidRPr="00120514" w:rsidRDefault="00120514" w:rsidP="00E045FA">
      <w:pPr>
        <w:rPr>
          <w:rFonts w:cstheme="minorHAnsi"/>
          <w:b/>
          <w:sz w:val="20"/>
          <w:szCs w:val="20"/>
        </w:rPr>
      </w:pPr>
    </w:p>
    <w:p w:rsidR="00120514" w:rsidRDefault="00120514" w:rsidP="00E045FA">
      <w:pPr>
        <w:rPr>
          <w:rFonts w:cstheme="minorHAnsi"/>
          <w:sz w:val="20"/>
          <w:szCs w:val="20"/>
        </w:rPr>
      </w:pPr>
      <w:r>
        <w:rPr>
          <w:rFonts w:cstheme="minorHAnsi"/>
          <w:sz w:val="20"/>
          <w:szCs w:val="20"/>
        </w:rPr>
        <w:t>Gemeente</w:t>
      </w:r>
      <w:r>
        <w:rPr>
          <w:rFonts w:cstheme="minorHAnsi"/>
          <w:sz w:val="20"/>
          <w:szCs w:val="20"/>
        </w:rPr>
        <w:tab/>
      </w:r>
      <w:r>
        <w:rPr>
          <w:rFonts w:cstheme="minorHAnsi"/>
          <w:sz w:val="20"/>
          <w:szCs w:val="20"/>
        </w:rPr>
        <w:tab/>
        <w:t>:</w:t>
      </w:r>
    </w:p>
    <w:p w:rsidR="00120514" w:rsidRDefault="00120514" w:rsidP="00E045FA">
      <w:pPr>
        <w:rPr>
          <w:rFonts w:cstheme="minorHAnsi"/>
          <w:sz w:val="20"/>
          <w:szCs w:val="20"/>
        </w:rPr>
      </w:pPr>
      <w:r>
        <w:rPr>
          <w:rFonts w:cstheme="minorHAnsi"/>
          <w:sz w:val="20"/>
          <w:szCs w:val="20"/>
        </w:rPr>
        <w:t>Contactpersoon</w:t>
      </w:r>
      <w:r>
        <w:rPr>
          <w:rFonts w:cstheme="minorHAnsi"/>
          <w:sz w:val="20"/>
          <w:szCs w:val="20"/>
        </w:rPr>
        <w:tab/>
        <w:t>:</w:t>
      </w:r>
    </w:p>
    <w:p w:rsidR="00120514" w:rsidRDefault="00120514" w:rsidP="00E045FA">
      <w:pPr>
        <w:rPr>
          <w:rFonts w:cstheme="minorHAnsi"/>
          <w:sz w:val="20"/>
          <w:szCs w:val="20"/>
        </w:rPr>
      </w:pPr>
    </w:p>
    <w:p w:rsidR="00120514" w:rsidRDefault="00120514" w:rsidP="00E045FA">
      <w:pPr>
        <w:rPr>
          <w:rFonts w:cstheme="minorHAnsi"/>
          <w:sz w:val="20"/>
          <w:szCs w:val="20"/>
        </w:rPr>
      </w:pPr>
      <w:r>
        <w:rPr>
          <w:rFonts w:cstheme="minorHAnsi"/>
          <w:sz w:val="20"/>
          <w:szCs w:val="20"/>
        </w:rPr>
        <w:t>Ketenpartner</w:t>
      </w:r>
      <w:r>
        <w:rPr>
          <w:rFonts w:cstheme="minorHAnsi"/>
          <w:sz w:val="20"/>
          <w:szCs w:val="20"/>
        </w:rPr>
        <w:tab/>
      </w:r>
      <w:r>
        <w:rPr>
          <w:rFonts w:cstheme="minorHAnsi"/>
          <w:sz w:val="20"/>
          <w:szCs w:val="20"/>
        </w:rPr>
        <w:tab/>
        <w:t xml:space="preserve">: </w:t>
      </w:r>
    </w:p>
    <w:p w:rsidR="00120514" w:rsidRDefault="00120514" w:rsidP="00120514">
      <w:pPr>
        <w:rPr>
          <w:rFonts w:cstheme="minorHAnsi"/>
          <w:sz w:val="20"/>
          <w:szCs w:val="20"/>
        </w:rPr>
      </w:pPr>
      <w:r>
        <w:rPr>
          <w:rFonts w:cstheme="minorHAnsi"/>
          <w:sz w:val="20"/>
          <w:szCs w:val="20"/>
        </w:rPr>
        <w:t>Contactpersoon</w:t>
      </w:r>
      <w:r>
        <w:rPr>
          <w:rFonts w:cstheme="minorHAnsi"/>
          <w:sz w:val="20"/>
          <w:szCs w:val="20"/>
        </w:rPr>
        <w:tab/>
        <w:t>:</w:t>
      </w:r>
    </w:p>
    <w:p w:rsidR="00120514" w:rsidRDefault="00120514" w:rsidP="00120514">
      <w:pPr>
        <w:rPr>
          <w:rFonts w:cstheme="minorHAnsi"/>
          <w:sz w:val="20"/>
          <w:szCs w:val="20"/>
        </w:rPr>
      </w:pPr>
    </w:p>
    <w:p w:rsidR="00120514" w:rsidRDefault="00120514" w:rsidP="00120514">
      <w:pPr>
        <w:rPr>
          <w:rFonts w:cstheme="minorHAnsi"/>
          <w:sz w:val="20"/>
          <w:szCs w:val="20"/>
        </w:rPr>
      </w:pPr>
      <w:r>
        <w:rPr>
          <w:rFonts w:cstheme="minorHAnsi"/>
          <w:sz w:val="20"/>
          <w:szCs w:val="20"/>
        </w:rPr>
        <w:t>Ketenpartner</w:t>
      </w:r>
      <w:r>
        <w:rPr>
          <w:rFonts w:cstheme="minorHAnsi"/>
          <w:sz w:val="20"/>
          <w:szCs w:val="20"/>
        </w:rPr>
        <w:tab/>
      </w:r>
      <w:r>
        <w:rPr>
          <w:rFonts w:cstheme="minorHAnsi"/>
          <w:sz w:val="20"/>
          <w:szCs w:val="20"/>
        </w:rPr>
        <w:tab/>
        <w:t xml:space="preserve">: </w:t>
      </w:r>
    </w:p>
    <w:p w:rsidR="00120514" w:rsidRDefault="00120514" w:rsidP="00120514">
      <w:pPr>
        <w:rPr>
          <w:rFonts w:cstheme="minorHAnsi"/>
          <w:sz w:val="20"/>
          <w:szCs w:val="20"/>
        </w:rPr>
      </w:pPr>
      <w:r>
        <w:rPr>
          <w:rFonts w:cstheme="minorHAnsi"/>
          <w:sz w:val="20"/>
          <w:szCs w:val="20"/>
        </w:rPr>
        <w:t>Contactpersoon</w:t>
      </w:r>
      <w:r>
        <w:rPr>
          <w:rFonts w:cstheme="minorHAnsi"/>
          <w:sz w:val="20"/>
          <w:szCs w:val="20"/>
        </w:rPr>
        <w:tab/>
        <w:t>:</w:t>
      </w:r>
    </w:p>
    <w:p w:rsidR="00120514" w:rsidRDefault="00120514" w:rsidP="00120514">
      <w:pPr>
        <w:rPr>
          <w:rFonts w:cstheme="minorHAnsi"/>
          <w:sz w:val="20"/>
          <w:szCs w:val="20"/>
        </w:rPr>
      </w:pPr>
    </w:p>
    <w:p w:rsidR="00120514" w:rsidRPr="0013113E" w:rsidRDefault="00120514" w:rsidP="00E045FA">
      <w:pPr>
        <w:rPr>
          <w:rFonts w:cstheme="minorHAnsi"/>
          <w:sz w:val="20"/>
          <w:szCs w:val="20"/>
        </w:rPr>
      </w:pPr>
    </w:p>
    <w:sectPr w:rsidR="00120514" w:rsidRPr="0013113E" w:rsidSect="00D17379">
      <w:headerReference w:type="default" r:id="rId11"/>
      <w:headerReference w:type="first" r:id="rId12"/>
      <w:footerReference w:type="first" r:id="rId13"/>
      <w:pgSz w:w="11906" w:h="16838"/>
      <w:pgMar w:top="1418" w:right="1416" w:bottom="284" w:left="1701" w:header="805" w:footer="708"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FA" w:rsidRDefault="00E045FA">
      <w:pPr>
        <w:spacing w:line="240" w:lineRule="auto"/>
      </w:pPr>
      <w:r>
        <w:separator/>
      </w:r>
    </w:p>
  </w:endnote>
  <w:endnote w:type="continuationSeparator" w:id="0">
    <w:p w:rsidR="00E045FA" w:rsidRDefault="00E04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1B" w:rsidRDefault="00582F2B" w:rsidP="00582F2B">
    <w:pPr>
      <w:pStyle w:val="Voettekst"/>
    </w:pPr>
    <w:r>
      <w:rPr>
        <w:noProof/>
        <w:lang w:eastAsia="nl-NL" w:bidi="ar-SA"/>
      </w:rPr>
      <w:drawing>
        <wp:inline distT="0" distB="0" distL="0" distR="0" wp14:anchorId="71B0C452" wp14:editId="10A291AD">
          <wp:extent cx="590400" cy="360000"/>
          <wp:effectExtent l="0" t="0" r="635" b="2540"/>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0400" cy="360000"/>
                  </a:xfrm>
                  <a:prstGeom prst="rect">
                    <a:avLst/>
                  </a:prstGeom>
                </pic:spPr>
              </pic:pic>
            </a:graphicData>
          </a:graphic>
        </wp:inline>
      </w:drawing>
    </w:r>
    <w:r>
      <w:rPr>
        <w:noProof/>
        <w:lang w:eastAsia="nl-NL" w:bidi="ar-SA"/>
      </w:rPr>
      <w:drawing>
        <wp:inline distT="0" distB="0" distL="0" distR="0" wp14:anchorId="0B6D3B7B" wp14:editId="3608ABD8">
          <wp:extent cx="1152000" cy="360000"/>
          <wp:effectExtent l="0" t="0" r="0" b="2540"/>
          <wp:docPr id="203" name="Afbeelding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2000" cy="360000"/>
                  </a:xfrm>
                  <a:prstGeom prst="rect">
                    <a:avLst/>
                  </a:prstGeom>
                </pic:spPr>
              </pic:pic>
            </a:graphicData>
          </a:graphic>
        </wp:inline>
      </w:drawing>
    </w:r>
    <w:r>
      <w:rPr>
        <w:noProof/>
        <w:lang w:eastAsia="nl-NL" w:bidi="ar-SA"/>
      </w:rPr>
      <w:drawing>
        <wp:inline distT="0" distB="0" distL="0" distR="0" wp14:anchorId="3C38C68E" wp14:editId="5493E39D">
          <wp:extent cx="720000" cy="360000"/>
          <wp:effectExtent l="0" t="0" r="4445" b="2540"/>
          <wp:docPr id="204" name="Afbeelding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720000" cy="360000"/>
                  </a:xfrm>
                  <a:prstGeom prst="rect">
                    <a:avLst/>
                  </a:prstGeom>
                </pic:spPr>
              </pic:pic>
            </a:graphicData>
          </a:graphic>
        </wp:inline>
      </w:drawing>
    </w:r>
    <w:r w:rsidR="00AB401B">
      <w:rPr>
        <w:noProof/>
        <w:lang w:eastAsia="nl-NL" w:bidi="ar-SA"/>
      </w:rPr>
      <w:drawing>
        <wp:inline distT="0" distB="0" distL="0" distR="0" wp14:anchorId="77E2CCB3" wp14:editId="4D086DC4">
          <wp:extent cx="540000" cy="360000"/>
          <wp:effectExtent l="0" t="0" r="0" b="2540"/>
          <wp:docPr id="205" name="Afbeelding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0" cy="360000"/>
                  </a:xfrm>
                  <a:prstGeom prst="rect">
                    <a:avLst/>
                  </a:prstGeom>
                </pic:spPr>
              </pic:pic>
            </a:graphicData>
          </a:graphic>
        </wp:inline>
      </w:drawing>
    </w:r>
    <w:r w:rsidR="00AB401B">
      <w:rPr>
        <w:noProof/>
        <w:lang w:eastAsia="nl-NL" w:bidi="ar-SA"/>
      </w:rPr>
      <w:drawing>
        <wp:inline distT="0" distB="0" distL="0" distR="0" wp14:anchorId="0689CD7B" wp14:editId="0D1D0A5A">
          <wp:extent cx="864000" cy="360000"/>
          <wp:effectExtent l="0" t="0" r="0" b="2540"/>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64000" cy="360000"/>
                  </a:xfrm>
                  <a:prstGeom prst="rect">
                    <a:avLst/>
                  </a:prstGeom>
                </pic:spPr>
              </pic:pic>
            </a:graphicData>
          </a:graphic>
        </wp:inline>
      </w:drawing>
    </w:r>
  </w:p>
  <w:p w:rsidR="00AB401B" w:rsidRDefault="00AB401B" w:rsidP="00582F2B">
    <w:pPr>
      <w:pStyle w:val="Voettekst"/>
    </w:pPr>
  </w:p>
  <w:p w:rsidR="00347C71" w:rsidRPr="000C5CEB" w:rsidRDefault="00AB401B" w:rsidP="00582F2B">
    <w:pPr>
      <w:pStyle w:val="Voettekst"/>
    </w:pPr>
    <w:r>
      <w:rPr>
        <w:noProof/>
        <w:lang w:eastAsia="nl-NL" w:bidi="ar-SA"/>
      </w:rPr>
      <w:drawing>
        <wp:inline distT="0" distB="0" distL="0" distR="0" wp14:anchorId="37C97DC7" wp14:editId="47EB0459">
          <wp:extent cx="820800" cy="270000"/>
          <wp:effectExtent l="0" t="0" r="0" b="0"/>
          <wp:docPr id="207" name="Afbeelding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0800" cy="270000"/>
                  </a:xfrm>
                  <a:prstGeom prst="rect">
                    <a:avLst/>
                  </a:prstGeom>
                </pic:spPr>
              </pic:pic>
            </a:graphicData>
          </a:graphic>
        </wp:inline>
      </w:drawing>
    </w:r>
    <w:r>
      <w:rPr>
        <w:noProof/>
        <w:lang w:eastAsia="nl-NL" w:bidi="ar-SA"/>
      </w:rPr>
      <w:drawing>
        <wp:inline distT="0" distB="0" distL="0" distR="0" wp14:anchorId="177DC34E" wp14:editId="5CC4C8D3">
          <wp:extent cx="1123200" cy="270000"/>
          <wp:effectExtent l="0" t="0" r="1270" b="0"/>
          <wp:docPr id="208" name="Afbeelding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3200" cy="270000"/>
                  </a:xfrm>
                  <a:prstGeom prst="rect">
                    <a:avLst/>
                  </a:prstGeom>
                </pic:spPr>
              </pic:pic>
            </a:graphicData>
          </a:graphic>
        </wp:inline>
      </w:drawing>
    </w:r>
    <w:r>
      <w:rPr>
        <w:noProof/>
        <w:lang w:eastAsia="nl-NL" w:bidi="ar-SA"/>
      </w:rPr>
      <w:drawing>
        <wp:inline distT="0" distB="0" distL="0" distR="0" wp14:anchorId="4AF8C6C8" wp14:editId="78DFDB30">
          <wp:extent cx="630000" cy="270000"/>
          <wp:effectExtent l="0" t="0" r="0" b="0"/>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00" cy="270000"/>
                  </a:xfrm>
                  <a:prstGeom prst="rect">
                    <a:avLst/>
                  </a:prstGeom>
                </pic:spPr>
              </pic:pic>
            </a:graphicData>
          </a:graphic>
        </wp:inline>
      </w:drawing>
    </w:r>
    <w:r>
      <w:rPr>
        <w:noProof/>
        <w:lang w:eastAsia="nl-NL" w:bidi="ar-SA"/>
      </w:rPr>
      <w:drawing>
        <wp:inline distT="0" distB="0" distL="0" distR="0" wp14:anchorId="1FBF95AD" wp14:editId="1FFEC058">
          <wp:extent cx="590400" cy="360000"/>
          <wp:effectExtent l="0" t="0" r="635" b="2540"/>
          <wp:docPr id="210"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400" cy="360000"/>
                  </a:xfrm>
                  <a:prstGeom prst="rect">
                    <a:avLst/>
                  </a:prstGeom>
                </pic:spPr>
              </pic:pic>
            </a:graphicData>
          </a:graphic>
        </wp:inline>
      </w:drawing>
    </w:r>
    <w:r w:rsidR="00E97DCB">
      <w:rPr>
        <w:noProof/>
        <w:lang w:eastAsia="nl-NL" w:bidi="ar-SA"/>
      </w:rPr>
      <w:drawing>
        <wp:inline distT="0" distB="0" distL="0" distR="0" wp14:anchorId="167EDEE3" wp14:editId="616B05FC">
          <wp:extent cx="838800" cy="270000"/>
          <wp:effectExtent l="0" t="0" r="0" b="0"/>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8800" cy="270000"/>
                  </a:xfrm>
                  <a:prstGeom prst="rect">
                    <a:avLst/>
                  </a:prstGeom>
                </pic:spPr>
              </pic:pic>
            </a:graphicData>
          </a:graphic>
        </wp:inline>
      </w:drawing>
    </w:r>
    <w:r w:rsidR="000C5CEB">
      <w:rPr>
        <w:noProof/>
        <w:lang w:eastAsia="nl-NL" w:bidi="ar-SA"/>
      </w:rPr>
      <mc:AlternateContent>
        <mc:Choice Requires="wps">
          <w:drawing>
            <wp:anchor distT="72390" distB="72390" distL="72390" distR="72390" simplePos="0" relativeHeight="251906048" behindDoc="0" locked="0" layoutInCell="1" allowOverlap="1" wp14:anchorId="55C577D9" wp14:editId="13939CF9">
              <wp:simplePos x="0" y="0"/>
              <wp:positionH relativeFrom="page">
                <wp:posOffset>1209675</wp:posOffset>
              </wp:positionH>
              <wp:positionV relativeFrom="page">
                <wp:posOffset>9300845</wp:posOffset>
              </wp:positionV>
              <wp:extent cx="2375535" cy="205105"/>
              <wp:effectExtent l="0" t="0" r="24765" b="23495"/>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05105"/>
                      </a:xfrm>
                      <a:prstGeom prst="rect">
                        <a:avLst/>
                      </a:prstGeom>
                      <a:solidFill>
                        <a:srgbClr val="FFFFFF"/>
                      </a:solidFill>
                      <a:ln w="635" cmpd="sng">
                        <a:solidFill>
                          <a:srgbClr val="FFFFFF"/>
                        </a:solidFill>
                        <a:prstDash val="solid"/>
                        <a:miter lim="800000"/>
                        <a:headEnd/>
                        <a:tailEnd/>
                      </a:ln>
                    </wps:spPr>
                    <wps:txbx>
                      <w:txbxContent>
                        <w:p w:rsidR="000C5CEB" w:rsidRDefault="000C5CEB" w:rsidP="000C5CEB">
                          <w:pPr>
                            <w:pStyle w:val="HuisstijlCommercileVoetregel"/>
                          </w:pPr>
                          <w:r>
                            <w:t xml:space="preserve">Omgevingsdienst </w:t>
                          </w:r>
                          <w:r w:rsidR="00590F31">
                            <w:t>Achterhoek</w:t>
                          </w:r>
                          <w:r>
                            <w:t xml:space="preserve"> werkt in opdracht van:</w:t>
                          </w:r>
                        </w:p>
                      </w:txbxContent>
                    </wps:txbx>
                    <wps:bodyPr rot="0" vert="horz" wrap="square" lIns="53975" tIns="17780" rIns="53975"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77D9" id="_x0000_t202" coordsize="21600,21600" o:spt="202" path="m,l,21600r21600,l21600,xe">
              <v:stroke joinstyle="miter"/>
              <v:path gradientshapeok="t" o:connecttype="rect"/>
            </v:shapetype>
            <v:shape id="_x0000_s1037" type="#_x0000_t202" style="position:absolute;margin-left:95.25pt;margin-top:732.35pt;width:187.05pt;height:16.15pt;z-index:251906048;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" strokecolor="white" strokeweight=".05pt">
              <v:textbox inset="4.25pt,1.4pt,4.25pt,1.4pt">
                <w:txbxContent>
                  <w:p w:rsidR="000C5CEB" w:rsidRDefault="000C5CEB" w:rsidP="000C5CEB">
                    <w:pPr>
                      <w:pStyle w:val="HuisstijlCommercileVoetregel"/>
                    </w:pPr>
                    <w:r>
                      <w:t xml:space="preserve">Omgevingsdienst </w:t>
                    </w:r>
                    <w:r w:rsidR="00590F31">
                      <w:t>Achterhoek</w:t>
                    </w:r>
                    <w:r>
                      <w:t xml:space="preserve"> werkt in opdracht van:</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FA" w:rsidRDefault="00E045FA">
      <w:pPr>
        <w:spacing w:line="240" w:lineRule="auto"/>
      </w:pPr>
      <w:r>
        <w:separator/>
      </w:r>
    </w:p>
  </w:footnote>
  <w:footnote w:type="continuationSeparator" w:id="0">
    <w:p w:rsidR="00E045FA" w:rsidRDefault="00E045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C71" w:rsidRDefault="00BA730D">
    <w:pPr>
      <w:pStyle w:val="HuisstijlNaamopVolgvel"/>
    </w:pPr>
    <w:r>
      <w:rPr>
        <w:noProof/>
        <w:lang w:eastAsia="nl-NL" w:bidi="ar-SA"/>
      </w:rPr>
      <mc:AlternateContent>
        <mc:Choice Requires="wps">
          <w:drawing>
            <wp:anchor distT="0" distB="0" distL="0" distR="0" simplePos="0" relativeHeight="251656192" behindDoc="0" locked="0" layoutInCell="1" allowOverlap="1" wp14:anchorId="6AC8F038" wp14:editId="39B47B4C">
              <wp:simplePos x="0" y="0"/>
              <wp:positionH relativeFrom="page">
                <wp:posOffset>5939790</wp:posOffset>
              </wp:positionH>
              <wp:positionV relativeFrom="page">
                <wp:posOffset>553085</wp:posOffset>
              </wp:positionV>
              <wp:extent cx="1295400" cy="1079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7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7DA" w:rsidRDefault="001467DA" w:rsidP="001467DA">
                          <w:pPr>
                            <w:pStyle w:val="HuisstijlKenmerkblokjeKopDatum"/>
                          </w:pPr>
                          <w:r>
                            <w:t>Datum</w:t>
                          </w:r>
                        </w:p>
                        <w:p w:rsidR="001467DA" w:rsidRDefault="00DD7E74" w:rsidP="001467DA">
                          <w:pPr>
                            <w:pStyle w:val="WAVE"/>
                          </w:pPr>
                          <w:r>
                            <w:fldChar w:fldCharType="begin"/>
                          </w:r>
                          <w:r>
                            <w:instrText xml:space="preserve"> CREATEDATE  \@ "dd-MM-yyyy" </w:instrText>
                          </w:r>
                          <w:r>
                            <w:fldChar w:fldCharType="separate"/>
                          </w:r>
                          <w:r w:rsidR="00D3280D">
                            <w:rPr>
                              <w:noProof/>
                            </w:rPr>
                            <w:t>18</w:t>
                          </w:r>
                          <w:r w:rsidR="00E045FA">
                            <w:rPr>
                              <w:noProof/>
                            </w:rPr>
                            <w:t>-05-2020</w:t>
                          </w:r>
                          <w:r>
                            <w:fldChar w:fldCharType="end"/>
                          </w:r>
                        </w:p>
                        <w:p w:rsidR="001467DA" w:rsidRDefault="001467DA" w:rsidP="00A82C70">
                          <w:pPr>
                            <w:pStyle w:val="HuisstijlKenmerkblokjeKop"/>
                            <w:spacing w:before="0"/>
                          </w:pPr>
                        </w:p>
                        <w:p w:rsidR="00347C71" w:rsidRDefault="00347C71" w:rsidP="00A82C70">
                          <w:pPr>
                            <w:pStyle w:val="HuisstijlKenmerkblokjeKop"/>
                            <w:spacing w:before="0"/>
                          </w:pPr>
                          <w:r>
                            <w:t>Pagina</w:t>
                          </w:r>
                        </w:p>
                        <w:p w:rsidR="00347C71" w:rsidRDefault="00347C71">
                          <w:pPr>
                            <w:pStyle w:val="HuisstijlKenmerkblokjeGegevens"/>
                          </w:pPr>
                          <w:r>
                            <w:fldChar w:fldCharType="begin"/>
                          </w:r>
                          <w:r>
                            <w:instrText xml:space="preserve"> PAGE </w:instrText>
                          </w:r>
                          <w:r>
                            <w:fldChar w:fldCharType="separate"/>
                          </w:r>
                          <w:r w:rsidR="009C38D7">
                            <w:rPr>
                              <w:noProof/>
                            </w:rPr>
                            <w:t>6</w:t>
                          </w:r>
                          <w:r>
                            <w:fldChar w:fldCharType="end"/>
                          </w:r>
                          <w:r>
                            <w:t xml:space="preserve"> van </w:t>
                          </w:r>
                          <w:r w:rsidR="00BF2D3E">
                            <w:rPr>
                              <w:noProof/>
                            </w:rPr>
                            <w:fldChar w:fldCharType="begin"/>
                          </w:r>
                          <w:r w:rsidR="00BF2D3E">
                            <w:rPr>
                              <w:noProof/>
                            </w:rPr>
                            <w:instrText xml:space="preserve"> NUMPAGES </w:instrText>
                          </w:r>
                          <w:r w:rsidR="00BF2D3E">
                            <w:rPr>
                              <w:noProof/>
                            </w:rPr>
                            <w:fldChar w:fldCharType="separate"/>
                          </w:r>
                          <w:r w:rsidR="009C38D7">
                            <w:rPr>
                              <w:noProof/>
                            </w:rPr>
                            <w:t>7</w:t>
                          </w:r>
                          <w:r w:rsidR="00BF2D3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8F038" id="_x0000_t202" coordsize="21600,21600" o:spt="202" path="m,l,21600r21600,l21600,xe">
              <v:stroke joinstyle="miter"/>
              <v:path gradientshapeok="t" o:connecttype="rect"/>
            </v:shapetype>
            <v:shape id="Text Box 1" o:spid="_x0000_s1034" type="#_x0000_t202" style="position:absolute;margin-left:467.7pt;margin-top:43.55pt;width:102pt;height: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15hwIAAB0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" stroked="f">
              <v:fill opacity="0"/>
              <v:textbox inset="0,0,0,0">
                <w:txbxContent>
                  <w:p w:rsidR="001467DA" w:rsidRDefault="001467DA" w:rsidP="001467DA">
                    <w:pPr>
                      <w:pStyle w:val="HuisstijlKenmerkblokjeKopDatum"/>
                    </w:pPr>
                    <w:r>
                      <w:t>Datum</w:t>
                    </w:r>
                  </w:p>
                  <w:p w:rsidR="001467DA" w:rsidRDefault="00DD7E74" w:rsidP="001467DA">
                    <w:pPr>
                      <w:pStyle w:val="WAVE"/>
                    </w:pPr>
                    <w:r>
                      <w:fldChar w:fldCharType="begin"/>
                    </w:r>
                    <w:r>
                      <w:instrText xml:space="preserve"> CREATEDATE  \@ "dd-MM-yyyy" </w:instrText>
                    </w:r>
                    <w:r>
                      <w:fldChar w:fldCharType="separate"/>
                    </w:r>
                    <w:r w:rsidR="00D3280D">
                      <w:rPr>
                        <w:noProof/>
                      </w:rPr>
                      <w:t>18</w:t>
                    </w:r>
                    <w:r w:rsidR="00E045FA">
                      <w:rPr>
                        <w:noProof/>
                      </w:rPr>
                      <w:t>-05-2020</w:t>
                    </w:r>
                    <w:r>
                      <w:fldChar w:fldCharType="end"/>
                    </w:r>
                  </w:p>
                  <w:p w:rsidR="001467DA" w:rsidRDefault="001467DA" w:rsidP="00A82C70">
                    <w:pPr>
                      <w:pStyle w:val="HuisstijlKenmerkblokjeKop"/>
                      <w:spacing w:before="0"/>
                    </w:pPr>
                  </w:p>
                  <w:p w:rsidR="00347C71" w:rsidRDefault="00347C71" w:rsidP="00A82C70">
                    <w:pPr>
                      <w:pStyle w:val="HuisstijlKenmerkblokjeKop"/>
                      <w:spacing w:before="0"/>
                    </w:pPr>
                    <w:r>
                      <w:t>Pagina</w:t>
                    </w:r>
                  </w:p>
                  <w:p w:rsidR="00347C71" w:rsidRDefault="00347C71">
                    <w:pPr>
                      <w:pStyle w:val="HuisstijlKenmerkblokjeGegevens"/>
                    </w:pPr>
                    <w:r>
                      <w:fldChar w:fldCharType="begin"/>
                    </w:r>
                    <w:r>
                      <w:instrText xml:space="preserve"> PAGE </w:instrText>
                    </w:r>
                    <w:r>
                      <w:fldChar w:fldCharType="separate"/>
                    </w:r>
                    <w:r w:rsidR="009C38D7">
                      <w:rPr>
                        <w:noProof/>
                      </w:rPr>
                      <w:t>6</w:t>
                    </w:r>
                    <w:r>
                      <w:fldChar w:fldCharType="end"/>
                    </w:r>
                    <w:r>
                      <w:t xml:space="preserve"> van </w:t>
                    </w:r>
                    <w:r w:rsidR="00BF2D3E">
                      <w:rPr>
                        <w:noProof/>
                      </w:rPr>
                      <w:fldChar w:fldCharType="begin"/>
                    </w:r>
                    <w:r w:rsidR="00BF2D3E">
                      <w:rPr>
                        <w:noProof/>
                      </w:rPr>
                      <w:instrText xml:space="preserve"> NUMPAGES </w:instrText>
                    </w:r>
                    <w:r w:rsidR="00BF2D3E">
                      <w:rPr>
                        <w:noProof/>
                      </w:rPr>
                      <w:fldChar w:fldCharType="separate"/>
                    </w:r>
                    <w:r w:rsidR="009C38D7">
                      <w:rPr>
                        <w:noProof/>
                      </w:rPr>
                      <w:t>7</w:t>
                    </w:r>
                    <w:r w:rsidR="00BF2D3E">
                      <w:rPr>
                        <w:noProof/>
                      </w:rPr>
                      <w:fldChar w:fldCharType="end"/>
                    </w:r>
                  </w:p>
                </w:txbxContent>
              </v:textbox>
              <w10:wrap type="square" anchorx="page" anchory="page"/>
            </v:shape>
          </w:pict>
        </mc:Fallback>
      </mc:AlternateContent>
    </w:r>
    <w:r w:rsidR="00347C71">
      <w:cr/>
      <w:t xml:space="preserve">Omgevingsdienst </w:t>
    </w:r>
    <w:r w:rsidR="00E97DCB">
      <w:t>Achterhoek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34" w:rsidRDefault="00E97DCB">
    <w:r>
      <w:rPr>
        <w:noProof/>
        <w:lang w:eastAsia="nl-NL" w:bidi="ar-SA"/>
      </w:rPr>
      <w:drawing>
        <wp:anchor distT="0" distB="0" distL="114300" distR="114300" simplePos="0" relativeHeight="251908096" behindDoc="1" locked="0" layoutInCell="1" allowOverlap="1" wp14:anchorId="32A91314" wp14:editId="1B4DB325">
          <wp:simplePos x="0" y="0"/>
          <wp:positionH relativeFrom="page">
            <wp:posOffset>0</wp:posOffset>
          </wp:positionH>
          <wp:positionV relativeFrom="paragraph">
            <wp:posOffset>-162560</wp:posOffset>
          </wp:positionV>
          <wp:extent cx="2846299" cy="1411833"/>
          <wp:effectExtent l="0" t="0" r="0" b="0"/>
          <wp:wrapNone/>
          <wp:docPr id="201" name="Afbeelding 1" descr="Logo ODA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DA kle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6299" cy="1411833"/>
                  </a:xfrm>
                  <a:prstGeom prst="rect">
                    <a:avLst/>
                  </a:prstGeom>
                  <a:noFill/>
                  <a:ln>
                    <a:noFill/>
                  </a:ln>
                </pic:spPr>
              </pic:pic>
            </a:graphicData>
          </a:graphic>
        </wp:anchor>
      </w:drawing>
    </w:r>
  </w:p>
  <w:p w:rsidR="00EB3034" w:rsidRDefault="00EB3034"/>
  <w:p w:rsidR="00EB3034" w:rsidRDefault="00EB30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uisstijl1Hoofdkop"/>
      <w:lvlText w:val="%1"/>
      <w:lvlJc w:val="left"/>
      <w:pPr>
        <w:tabs>
          <w:tab w:val="num" w:pos="510"/>
        </w:tabs>
        <w:ind w:left="510" w:hanging="510"/>
      </w:pPr>
    </w:lvl>
    <w:lvl w:ilvl="1">
      <w:start w:val="1"/>
      <w:numFmt w:val="decimal"/>
      <w:pStyle w:val="Huisstijl2Paragraafkop"/>
      <w:lvlText w:val="%1.%2"/>
      <w:lvlJc w:val="left"/>
      <w:pPr>
        <w:tabs>
          <w:tab w:val="num" w:pos="510"/>
        </w:tabs>
        <w:ind w:left="510" w:hanging="510"/>
      </w:pPr>
    </w:lvl>
    <w:lvl w:ilvl="2">
      <w:start w:val="1"/>
      <w:numFmt w:val="decimal"/>
      <w:pStyle w:val="Huisstijl3Alineakop"/>
      <w:lvlText w:val="%1.%2.%3"/>
      <w:lvlJc w:val="left"/>
      <w:pPr>
        <w:tabs>
          <w:tab w:val="num" w:pos="510"/>
        </w:tabs>
        <w:ind w:left="510" w:hanging="510"/>
      </w:pPr>
    </w:lvl>
    <w:lvl w:ilvl="3">
      <w:start w:val="1"/>
      <w:numFmt w:val="decimal"/>
      <w:pStyle w:val="Kop4"/>
      <w:lvlText w:val="%2.%3.%4"/>
      <w:lvlJc w:val="left"/>
      <w:pPr>
        <w:tabs>
          <w:tab w:val="num" w:pos="510"/>
        </w:tabs>
        <w:ind w:left="510" w:hanging="510"/>
      </w:pPr>
    </w:lvl>
    <w:lvl w:ilvl="4">
      <w:start w:val="1"/>
      <w:numFmt w:val="decimal"/>
      <w:pStyle w:val="Kop5"/>
      <w:lvlText w:val="%3.%4.%5"/>
      <w:lvlJc w:val="left"/>
      <w:pPr>
        <w:tabs>
          <w:tab w:val="num" w:pos="510"/>
        </w:tabs>
        <w:ind w:left="510" w:hanging="510"/>
      </w:pPr>
    </w:lvl>
    <w:lvl w:ilvl="5">
      <w:start w:val="1"/>
      <w:numFmt w:val="decimal"/>
      <w:pStyle w:val="Kop6"/>
      <w:lvlText w:val="%4.%5.%6"/>
      <w:lvlJc w:val="left"/>
      <w:pPr>
        <w:tabs>
          <w:tab w:val="num" w:pos="510"/>
        </w:tabs>
        <w:ind w:left="510" w:hanging="510"/>
      </w:pPr>
    </w:lvl>
    <w:lvl w:ilvl="6">
      <w:start w:val="1"/>
      <w:numFmt w:val="decimal"/>
      <w:pStyle w:val="Kop7"/>
      <w:lvlText w:val="%5.%6.%7"/>
      <w:lvlJc w:val="left"/>
      <w:pPr>
        <w:tabs>
          <w:tab w:val="num" w:pos="510"/>
        </w:tabs>
        <w:ind w:left="510" w:hanging="510"/>
      </w:pPr>
    </w:lvl>
    <w:lvl w:ilvl="7">
      <w:start w:val="1"/>
      <w:numFmt w:val="decimal"/>
      <w:pStyle w:val="Kop8"/>
      <w:lvlText w:val="%6.%7.%8"/>
      <w:lvlJc w:val="left"/>
      <w:pPr>
        <w:tabs>
          <w:tab w:val="num" w:pos="510"/>
        </w:tabs>
        <w:ind w:left="510" w:hanging="510"/>
      </w:pPr>
    </w:lvl>
    <w:lvl w:ilvl="8">
      <w:start w:val="1"/>
      <w:numFmt w:val="decimal"/>
      <w:pStyle w:val="Kop9"/>
      <w:lvlText w:val="%7.%8.%9"/>
      <w:lvlJc w:val="left"/>
      <w:pPr>
        <w:tabs>
          <w:tab w:val="num" w:pos="510"/>
        </w:tabs>
        <w:ind w:left="510" w:hanging="51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6A6313F0"/>
    <w:multiLevelType w:val="multilevel"/>
    <w:tmpl w:val="33C42C3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851" w:hanging="851"/>
      </w:pPr>
      <w:rPr>
        <w:rFonts w:hint="default"/>
      </w:rPr>
    </w:lvl>
    <w:lvl w:ilvl="8">
      <w:start w:val="1"/>
      <w:numFmt w:val="decimal"/>
      <w:lvlText w:val="%1.%2.%3.%4.%5.%6.%7.%8.%9"/>
      <w:lvlJc w:val="left"/>
      <w:pPr>
        <w:tabs>
          <w:tab w:val="num" w:pos="2520"/>
        </w:tabs>
        <w:ind w:left="851" w:hanging="851"/>
      </w:pPr>
      <w:rPr>
        <w:rFonts w:hint="default"/>
      </w:rPr>
    </w:lvl>
  </w:abstractNum>
  <w:abstractNum w:abstractNumId="5" w15:restartNumberingAfterBreak="0">
    <w:nsid w:val="6EFC0669"/>
    <w:multiLevelType w:val="hybridMultilevel"/>
    <w:tmpl w:val="92A417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34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FA"/>
    <w:rsid w:val="000426FD"/>
    <w:rsid w:val="000635A3"/>
    <w:rsid w:val="000650ED"/>
    <w:rsid w:val="00070FCE"/>
    <w:rsid w:val="000C52D7"/>
    <w:rsid w:val="000C5CEB"/>
    <w:rsid w:val="000E3958"/>
    <w:rsid w:val="000F35FA"/>
    <w:rsid w:val="00120514"/>
    <w:rsid w:val="0013113E"/>
    <w:rsid w:val="001467DA"/>
    <w:rsid w:val="00147B1A"/>
    <w:rsid w:val="001500F7"/>
    <w:rsid w:val="00155508"/>
    <w:rsid w:val="0018669F"/>
    <w:rsid w:val="001A51C2"/>
    <w:rsid w:val="001B5564"/>
    <w:rsid w:val="001E0C48"/>
    <w:rsid w:val="00200528"/>
    <w:rsid w:val="00205E57"/>
    <w:rsid w:val="002140D4"/>
    <w:rsid w:val="0021467C"/>
    <w:rsid w:val="002601C3"/>
    <w:rsid w:val="00265D54"/>
    <w:rsid w:val="0027449B"/>
    <w:rsid w:val="002C1770"/>
    <w:rsid w:val="002D359F"/>
    <w:rsid w:val="002D57C8"/>
    <w:rsid w:val="002F6897"/>
    <w:rsid w:val="00347C71"/>
    <w:rsid w:val="00382F0E"/>
    <w:rsid w:val="0039232D"/>
    <w:rsid w:val="003A63E1"/>
    <w:rsid w:val="00400CC4"/>
    <w:rsid w:val="00415DB3"/>
    <w:rsid w:val="004254B6"/>
    <w:rsid w:val="004406AC"/>
    <w:rsid w:val="00440A68"/>
    <w:rsid w:val="004702F4"/>
    <w:rsid w:val="00476723"/>
    <w:rsid w:val="004C6F70"/>
    <w:rsid w:val="004E5E4D"/>
    <w:rsid w:val="00542276"/>
    <w:rsid w:val="0055223F"/>
    <w:rsid w:val="00560C30"/>
    <w:rsid w:val="00582F2B"/>
    <w:rsid w:val="005909B7"/>
    <w:rsid w:val="00590F31"/>
    <w:rsid w:val="00592A6B"/>
    <w:rsid w:val="0059602E"/>
    <w:rsid w:val="005E7557"/>
    <w:rsid w:val="005F3943"/>
    <w:rsid w:val="005F7BE6"/>
    <w:rsid w:val="00655B5E"/>
    <w:rsid w:val="00682202"/>
    <w:rsid w:val="006E2D2D"/>
    <w:rsid w:val="00713CAF"/>
    <w:rsid w:val="007152B0"/>
    <w:rsid w:val="0073323E"/>
    <w:rsid w:val="007878EF"/>
    <w:rsid w:val="007C0486"/>
    <w:rsid w:val="007D5F7B"/>
    <w:rsid w:val="007E21C3"/>
    <w:rsid w:val="008637F4"/>
    <w:rsid w:val="00865E20"/>
    <w:rsid w:val="0088083B"/>
    <w:rsid w:val="00880E4D"/>
    <w:rsid w:val="008814B3"/>
    <w:rsid w:val="00886253"/>
    <w:rsid w:val="008A0059"/>
    <w:rsid w:val="008A7530"/>
    <w:rsid w:val="008D2266"/>
    <w:rsid w:val="008D43D0"/>
    <w:rsid w:val="008D5ED9"/>
    <w:rsid w:val="00932517"/>
    <w:rsid w:val="00956430"/>
    <w:rsid w:val="00990BFF"/>
    <w:rsid w:val="00995368"/>
    <w:rsid w:val="009C38D7"/>
    <w:rsid w:val="009E4053"/>
    <w:rsid w:val="009F1EFC"/>
    <w:rsid w:val="00A13A38"/>
    <w:rsid w:val="00A160D1"/>
    <w:rsid w:val="00A40613"/>
    <w:rsid w:val="00A50120"/>
    <w:rsid w:val="00A6328D"/>
    <w:rsid w:val="00A82C70"/>
    <w:rsid w:val="00AB401B"/>
    <w:rsid w:val="00AF4FEF"/>
    <w:rsid w:val="00B10D6A"/>
    <w:rsid w:val="00B357E2"/>
    <w:rsid w:val="00B86328"/>
    <w:rsid w:val="00B93F98"/>
    <w:rsid w:val="00B95284"/>
    <w:rsid w:val="00BA730D"/>
    <w:rsid w:val="00BB71FE"/>
    <w:rsid w:val="00BD0252"/>
    <w:rsid w:val="00BF2D3E"/>
    <w:rsid w:val="00C06C6C"/>
    <w:rsid w:val="00C21267"/>
    <w:rsid w:val="00C407EA"/>
    <w:rsid w:val="00C86369"/>
    <w:rsid w:val="00CA3B9D"/>
    <w:rsid w:val="00CA4D4B"/>
    <w:rsid w:val="00CA518D"/>
    <w:rsid w:val="00CB371E"/>
    <w:rsid w:val="00CD3F0F"/>
    <w:rsid w:val="00D009BA"/>
    <w:rsid w:val="00D1162A"/>
    <w:rsid w:val="00D17379"/>
    <w:rsid w:val="00D25572"/>
    <w:rsid w:val="00D3280D"/>
    <w:rsid w:val="00D33F5C"/>
    <w:rsid w:val="00D34AE9"/>
    <w:rsid w:val="00D96FAD"/>
    <w:rsid w:val="00DA7F17"/>
    <w:rsid w:val="00DC12F3"/>
    <w:rsid w:val="00DD2411"/>
    <w:rsid w:val="00DD5583"/>
    <w:rsid w:val="00DD7E74"/>
    <w:rsid w:val="00DF4E71"/>
    <w:rsid w:val="00E045FA"/>
    <w:rsid w:val="00E113E7"/>
    <w:rsid w:val="00E511C8"/>
    <w:rsid w:val="00E5431E"/>
    <w:rsid w:val="00E66063"/>
    <w:rsid w:val="00E82812"/>
    <w:rsid w:val="00E82EDE"/>
    <w:rsid w:val="00E94579"/>
    <w:rsid w:val="00E97DCB"/>
    <w:rsid w:val="00EB3034"/>
    <w:rsid w:val="00EC7158"/>
    <w:rsid w:val="00F72352"/>
    <w:rsid w:val="00F724CC"/>
    <w:rsid w:val="00F973DB"/>
    <w:rsid w:val="00FD0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chartTrackingRefBased/>
  <w15:docId w15:val="{979C944D-73B1-4A24-941C-34224F46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locked="0"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spacing w:line="255" w:lineRule="atLeast"/>
    </w:pPr>
    <w:rPr>
      <w:rFonts w:ascii="Verdana" w:eastAsia="SimSun" w:hAnsi="Verdana" w:cs="Mangal"/>
      <w:kern w:val="1"/>
      <w:sz w:val="19"/>
      <w:szCs w:val="24"/>
      <w:lang w:eastAsia="zh-CN" w:bidi="hi-IN"/>
    </w:rPr>
  </w:style>
  <w:style w:type="paragraph" w:styleId="Kop1">
    <w:name w:val="heading 1"/>
    <w:basedOn w:val="Huisstijl1Hoofdkop"/>
    <w:next w:val="Standaard"/>
    <w:qFormat/>
    <w:locked/>
    <w:pPr>
      <w:numPr>
        <w:numId w:val="0"/>
      </w:numPr>
    </w:pPr>
    <w:rPr>
      <w:bCs/>
      <w:szCs w:val="28"/>
    </w:rPr>
  </w:style>
  <w:style w:type="paragraph" w:styleId="Kop2">
    <w:name w:val="heading 2"/>
    <w:basedOn w:val="Huisstijl2Paragraafkop"/>
    <w:next w:val="Standaard"/>
    <w:qFormat/>
    <w:locked/>
    <w:pPr>
      <w:numPr>
        <w:ilvl w:val="0"/>
        <w:numId w:val="0"/>
      </w:numPr>
    </w:pPr>
    <w:rPr>
      <w:bCs/>
      <w:iCs/>
      <w:szCs w:val="28"/>
    </w:rPr>
  </w:style>
  <w:style w:type="paragraph" w:styleId="Kop3">
    <w:name w:val="heading 3"/>
    <w:basedOn w:val="Kop"/>
    <w:next w:val="Plattetekst"/>
    <w:qFormat/>
    <w:locked/>
    <w:pPr>
      <w:spacing w:before="0" w:after="0"/>
      <w:outlineLvl w:val="2"/>
    </w:pPr>
    <w:rPr>
      <w:rFonts w:ascii="Verdana" w:hAnsi="Verdana"/>
      <w:bCs/>
      <w:i/>
      <w:sz w:val="19"/>
    </w:rPr>
  </w:style>
  <w:style w:type="paragraph" w:styleId="Kop4">
    <w:name w:val="heading 4"/>
    <w:basedOn w:val="Kop"/>
    <w:next w:val="Plattetekst"/>
    <w:qFormat/>
    <w:locked/>
    <w:pPr>
      <w:numPr>
        <w:ilvl w:val="3"/>
        <w:numId w:val="1"/>
      </w:numPr>
      <w:outlineLvl w:val="3"/>
    </w:pPr>
    <w:rPr>
      <w:b/>
      <w:bCs/>
      <w:i/>
      <w:iCs/>
      <w:sz w:val="24"/>
      <w:szCs w:val="24"/>
    </w:rPr>
  </w:style>
  <w:style w:type="paragraph" w:styleId="Kop5">
    <w:name w:val="heading 5"/>
    <w:basedOn w:val="Kop"/>
    <w:next w:val="Plattetekst"/>
    <w:qFormat/>
    <w:locked/>
    <w:pPr>
      <w:numPr>
        <w:ilvl w:val="4"/>
        <w:numId w:val="1"/>
      </w:numPr>
      <w:outlineLvl w:val="4"/>
    </w:pPr>
    <w:rPr>
      <w:b/>
      <w:bCs/>
      <w:sz w:val="24"/>
      <w:szCs w:val="24"/>
    </w:rPr>
  </w:style>
  <w:style w:type="paragraph" w:styleId="Kop6">
    <w:name w:val="heading 6"/>
    <w:basedOn w:val="Kop"/>
    <w:next w:val="Plattetekst"/>
    <w:qFormat/>
    <w:locked/>
    <w:pPr>
      <w:numPr>
        <w:ilvl w:val="5"/>
        <w:numId w:val="1"/>
      </w:numPr>
      <w:outlineLvl w:val="5"/>
    </w:pPr>
    <w:rPr>
      <w:b/>
      <w:bCs/>
      <w:sz w:val="21"/>
      <w:szCs w:val="21"/>
    </w:rPr>
  </w:style>
  <w:style w:type="paragraph" w:styleId="Kop7">
    <w:name w:val="heading 7"/>
    <w:basedOn w:val="Kop"/>
    <w:next w:val="Plattetekst"/>
    <w:qFormat/>
    <w:locked/>
    <w:pPr>
      <w:numPr>
        <w:ilvl w:val="6"/>
        <w:numId w:val="1"/>
      </w:numPr>
      <w:outlineLvl w:val="6"/>
    </w:pPr>
    <w:rPr>
      <w:b/>
      <w:bCs/>
      <w:sz w:val="21"/>
      <w:szCs w:val="21"/>
    </w:rPr>
  </w:style>
  <w:style w:type="paragraph" w:styleId="Kop8">
    <w:name w:val="heading 8"/>
    <w:basedOn w:val="Kop"/>
    <w:next w:val="Plattetekst"/>
    <w:qFormat/>
    <w:locked/>
    <w:pPr>
      <w:numPr>
        <w:ilvl w:val="7"/>
        <w:numId w:val="1"/>
      </w:numPr>
      <w:outlineLvl w:val="7"/>
    </w:pPr>
    <w:rPr>
      <w:b/>
      <w:bCs/>
      <w:sz w:val="21"/>
      <w:szCs w:val="21"/>
    </w:rPr>
  </w:style>
  <w:style w:type="paragraph" w:styleId="Kop9">
    <w:name w:val="heading 9"/>
    <w:basedOn w:val="Kop"/>
    <w:next w:val="Plattetekst"/>
    <w:qFormat/>
    <w:locked/>
    <w:pPr>
      <w:numPr>
        <w:ilvl w:val="8"/>
        <w:numId w:val="1"/>
      </w:numPr>
      <w:outlineLvl w:val="8"/>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locked/>
    <w:rPr>
      <w:color w:val="000080"/>
      <w:u w:val="single"/>
    </w:rPr>
  </w:style>
  <w:style w:type="character" w:customStyle="1" w:styleId="HuisstijlTelefoon">
    <w:name w:val="Huisstijl_Telefoon"/>
    <w:locked/>
    <w:rPr>
      <w:rFonts w:ascii="Verdana" w:hAnsi="Verdana"/>
      <w:b/>
      <w:sz w:val="12"/>
    </w:rPr>
  </w:style>
  <w:style w:type="character" w:customStyle="1" w:styleId="Tijdelijkeaanduiding">
    <w:name w:val="Tijdelijke aanduiding"/>
    <w:locked/>
    <w:rPr>
      <w:caps w:val="0"/>
      <w:smallCaps w:val="0"/>
      <w:color w:val="008080"/>
      <w:u w:val="dotted"/>
    </w:rPr>
  </w:style>
  <w:style w:type="character" w:customStyle="1" w:styleId="Opsommingstekens">
    <w:name w:val="Opsommingstekens"/>
    <w:locked/>
    <w:rPr>
      <w:rFonts w:ascii="OpenSymbol" w:eastAsia="OpenSymbol" w:hAnsi="OpenSymbol" w:cs="OpenSymbol"/>
    </w:rPr>
  </w:style>
  <w:style w:type="character" w:customStyle="1" w:styleId="HuisstijlRoodOptie">
    <w:name w:val="Huisstijl_Rood_Optie"/>
    <w:locked/>
    <w:rPr>
      <w:rFonts w:ascii="Verdana" w:hAnsi="Verdana"/>
      <w:color w:val="FF0000"/>
      <w:sz w:val="19"/>
    </w:rPr>
  </w:style>
  <w:style w:type="character" w:customStyle="1" w:styleId="Bullet20Symbols">
    <w:name w:val="Bullet_20_Symbols"/>
    <w:locked/>
  </w:style>
  <w:style w:type="character" w:customStyle="1" w:styleId="Numbering20Symbols">
    <w:name w:val="Numbering_20_Symbols"/>
    <w:locked/>
  </w:style>
  <w:style w:type="paragraph" w:customStyle="1" w:styleId="Kop">
    <w:name w:val="Kop"/>
    <w:basedOn w:val="Standaard"/>
    <w:next w:val="Plattetekst"/>
    <w:locked/>
    <w:pPr>
      <w:keepNext/>
      <w:spacing w:before="240" w:after="120"/>
    </w:pPr>
    <w:rPr>
      <w:rFonts w:ascii="Arial" w:eastAsia="Microsoft YaHei" w:hAnsi="Arial"/>
      <w:sz w:val="28"/>
      <w:szCs w:val="28"/>
    </w:rPr>
  </w:style>
  <w:style w:type="paragraph" w:styleId="Plattetekst">
    <w:name w:val="Body Text"/>
    <w:basedOn w:val="Standaard"/>
    <w:locked/>
    <w:pPr>
      <w:spacing w:after="120" w:line="255" w:lineRule="exact"/>
    </w:pPr>
  </w:style>
  <w:style w:type="paragraph" w:styleId="Lijst">
    <w:name w:val="List"/>
    <w:basedOn w:val="Plattetekst"/>
    <w:locked/>
  </w:style>
  <w:style w:type="paragraph" w:styleId="Bijschrift">
    <w:name w:val="caption"/>
    <w:basedOn w:val="Standaard"/>
    <w:qFormat/>
    <w:locked/>
    <w:pPr>
      <w:suppressLineNumbers/>
      <w:spacing w:before="120" w:after="120"/>
    </w:pPr>
    <w:rPr>
      <w:i/>
      <w:iCs/>
      <w:sz w:val="24"/>
    </w:rPr>
  </w:style>
  <w:style w:type="paragraph" w:customStyle="1" w:styleId="Index">
    <w:name w:val="Index"/>
    <w:basedOn w:val="Standaard"/>
    <w:locked/>
    <w:pPr>
      <w:suppressLineNumbers/>
    </w:pPr>
  </w:style>
  <w:style w:type="paragraph" w:customStyle="1" w:styleId="Frame-inhoud">
    <w:name w:val="Frame-inhoud"/>
    <w:basedOn w:val="Plattetekst"/>
    <w:locked/>
  </w:style>
  <w:style w:type="paragraph" w:customStyle="1" w:styleId="HuisstijlGeadresseerde">
    <w:name w:val="Huisstijl_Geadresseerde"/>
    <w:basedOn w:val="Standaard"/>
    <w:qFormat/>
    <w:locked/>
    <w:pPr>
      <w:spacing w:line="240" w:lineRule="auto"/>
    </w:pPr>
    <w:rPr>
      <w:sz w:val="17"/>
    </w:rPr>
  </w:style>
  <w:style w:type="paragraph" w:customStyle="1" w:styleId="HuisstijlRetouradres">
    <w:name w:val="Huisstijl_Retouradres"/>
    <w:basedOn w:val="Standaard"/>
    <w:locked/>
    <w:rPr>
      <w:sz w:val="12"/>
    </w:rPr>
  </w:style>
  <w:style w:type="paragraph" w:customStyle="1" w:styleId="HuisstijlOnderwerpKop">
    <w:name w:val="Huisstijl_Onderwerp_Kop"/>
    <w:basedOn w:val="Standaard"/>
    <w:next w:val="HuisstijlOnderwerpTekst"/>
    <w:locked/>
    <w:pPr>
      <w:spacing w:line="170" w:lineRule="exact"/>
    </w:pPr>
    <w:rPr>
      <w:color w:val="000000"/>
      <w:sz w:val="12"/>
    </w:rPr>
  </w:style>
  <w:style w:type="paragraph" w:customStyle="1" w:styleId="HuisstijlOnderwerpTekst">
    <w:name w:val="Huisstijl_Onderwerp_Tekst"/>
    <w:basedOn w:val="Standaard"/>
    <w:locked/>
    <w:pPr>
      <w:spacing w:line="170" w:lineRule="exact"/>
    </w:pPr>
    <w:rPr>
      <w:sz w:val="14"/>
    </w:rPr>
  </w:style>
  <w:style w:type="paragraph" w:customStyle="1" w:styleId="Inhoudtabel">
    <w:name w:val="Inhoud tabel"/>
    <w:basedOn w:val="Standaard"/>
    <w:locked/>
    <w:pPr>
      <w:suppressLineNumbers/>
    </w:pPr>
  </w:style>
  <w:style w:type="paragraph" w:customStyle="1" w:styleId="Tabelkop">
    <w:name w:val="Tabelkop"/>
    <w:basedOn w:val="Inhoudtabel"/>
    <w:locked/>
    <w:pPr>
      <w:jc w:val="center"/>
    </w:pPr>
    <w:rPr>
      <w:b/>
      <w:bCs/>
    </w:rPr>
  </w:style>
  <w:style w:type="paragraph" w:styleId="Koptekst">
    <w:name w:val="header"/>
    <w:basedOn w:val="Standaard"/>
    <w:link w:val="KoptekstChar"/>
    <w:uiPriority w:val="99"/>
    <w:locked/>
    <w:pPr>
      <w:suppressLineNumbers/>
      <w:tabs>
        <w:tab w:val="center" w:pos="4819"/>
        <w:tab w:val="right" w:pos="9638"/>
      </w:tabs>
    </w:pPr>
  </w:style>
  <w:style w:type="paragraph" w:customStyle="1" w:styleId="HuisstijlKenmerkblokjeGegevens">
    <w:name w:val="Huisstijl_Kenmerkblokje_Gegevens"/>
    <w:basedOn w:val="Standaard"/>
    <w:next w:val="HuisstijlKenmerkblokjeKop"/>
    <w:locked/>
    <w:pPr>
      <w:spacing w:line="170" w:lineRule="exact"/>
    </w:pPr>
    <w:rPr>
      <w:color w:val="4C4C4C"/>
      <w:sz w:val="14"/>
    </w:rPr>
  </w:style>
  <w:style w:type="paragraph" w:customStyle="1" w:styleId="HuisstijlKenmerkblokjeKop">
    <w:name w:val="Huisstijl_Kenmerkblokje_Kop"/>
    <w:basedOn w:val="HuisstijlKenmerkblokjeGegevens"/>
    <w:next w:val="HuisstijlKenmerkblokjeGegevens"/>
    <w:locked/>
    <w:pPr>
      <w:spacing w:before="170"/>
    </w:pPr>
    <w:rPr>
      <w:sz w:val="12"/>
    </w:rPr>
  </w:style>
  <w:style w:type="paragraph" w:styleId="Voettekst">
    <w:name w:val="footer"/>
    <w:basedOn w:val="Standaard"/>
    <w:link w:val="VoettekstChar"/>
    <w:uiPriority w:val="99"/>
    <w:locked/>
    <w:pPr>
      <w:suppressLineNumbers/>
      <w:tabs>
        <w:tab w:val="center" w:pos="4819"/>
        <w:tab w:val="right" w:pos="9638"/>
      </w:tabs>
    </w:pPr>
  </w:style>
  <w:style w:type="paragraph" w:customStyle="1" w:styleId="HuisstijlNAW-gegevensKop">
    <w:name w:val="Huisstijl_NAW-gegevens_Kop"/>
    <w:basedOn w:val="Standaard"/>
    <w:locked/>
    <w:pPr>
      <w:spacing w:line="170" w:lineRule="exact"/>
    </w:pPr>
    <w:rPr>
      <w:b/>
      <w:color w:val="4C4C4C"/>
      <w:sz w:val="12"/>
    </w:rPr>
  </w:style>
  <w:style w:type="paragraph" w:customStyle="1" w:styleId="HuisstijlKenmerkblokjeKopDatum">
    <w:name w:val="Huisstijl_Kenmerkblokje_Kop_Datum"/>
    <w:basedOn w:val="Standaard"/>
    <w:locked/>
    <w:pPr>
      <w:spacing w:line="170" w:lineRule="exact"/>
    </w:pPr>
    <w:rPr>
      <w:color w:val="4C4C4C"/>
      <w:sz w:val="12"/>
    </w:rPr>
  </w:style>
  <w:style w:type="paragraph" w:customStyle="1" w:styleId="HuisstijlNAW-gegevens">
    <w:name w:val="Huisstijl_NAW-gegevens"/>
    <w:basedOn w:val="HuisstijlNAW-gegevensKop"/>
    <w:locked/>
    <w:rPr>
      <w:b w:val="0"/>
    </w:rPr>
  </w:style>
  <w:style w:type="paragraph" w:customStyle="1" w:styleId="HuisstijlNAW-gegevensContact">
    <w:name w:val="Huisstijl_NAW-gegevens_Contact"/>
    <w:basedOn w:val="HuisstijlNAW-gegevens"/>
    <w:next w:val="HuisstijlNAW-gegevens"/>
    <w:locked/>
    <w:pPr>
      <w:spacing w:before="170"/>
    </w:pPr>
  </w:style>
  <w:style w:type="paragraph" w:customStyle="1" w:styleId="HuisstijlCommercileVoetregel">
    <w:name w:val="Huisstijl_Commerciële_Voetregel"/>
    <w:basedOn w:val="Frame-inhoud"/>
    <w:locked/>
    <w:pPr>
      <w:spacing w:after="0"/>
    </w:pPr>
    <w:rPr>
      <w:color w:val="4C4C4C"/>
      <w:sz w:val="14"/>
    </w:rPr>
  </w:style>
  <w:style w:type="paragraph" w:customStyle="1" w:styleId="HuisstijlKenmerkblokjeKopDatumVolgblad">
    <w:name w:val="Huisstijl_Kenmerkblokje_Kop_Datum_Volgblad"/>
    <w:basedOn w:val="HuisstijlKenmerkblokjeKopDatum"/>
    <w:locked/>
    <w:pPr>
      <w:spacing w:line="255" w:lineRule="exact"/>
    </w:pPr>
  </w:style>
  <w:style w:type="paragraph" w:customStyle="1" w:styleId="HuisstijlKenmerkblokjePaginanr">
    <w:name w:val="Huisstijl_Kenmerkblokje_Paginanr."/>
    <w:basedOn w:val="HuisstijlKenmerkblokjeGegevens"/>
    <w:locked/>
  </w:style>
  <w:style w:type="paragraph" w:customStyle="1" w:styleId="HuisstijlAanhef">
    <w:name w:val="Huisstijl_Aanhef"/>
    <w:basedOn w:val="Standaard"/>
    <w:next w:val="Standaard"/>
    <w:locked/>
    <w:pPr>
      <w:spacing w:after="255" w:line="240" w:lineRule="auto"/>
    </w:pPr>
  </w:style>
  <w:style w:type="paragraph" w:customStyle="1" w:styleId="HuisstijlNaamopVolgvel">
    <w:name w:val="Huisstijl_Naam_op_Volgvel"/>
    <w:basedOn w:val="Standaard"/>
    <w:locked/>
    <w:pPr>
      <w:spacing w:line="240" w:lineRule="auto"/>
    </w:pPr>
    <w:rPr>
      <w:b/>
      <w:sz w:val="17"/>
    </w:rPr>
  </w:style>
  <w:style w:type="paragraph" w:customStyle="1" w:styleId="Huisstijl1zNumHoofdkop">
    <w:name w:val="Huisstijl_1_zNum_Hoofdkop"/>
    <w:basedOn w:val="Standaard"/>
    <w:next w:val="Standaard"/>
    <w:locked/>
    <w:pPr>
      <w:spacing w:before="227" w:after="227" w:line="255" w:lineRule="exact"/>
    </w:pPr>
    <w:rPr>
      <w:b/>
      <w:sz w:val="22"/>
    </w:rPr>
  </w:style>
  <w:style w:type="paragraph" w:customStyle="1" w:styleId="Huisstijl2zNumParagraafkop">
    <w:name w:val="Huisstijl_2_zNum_Paragraafkop"/>
    <w:basedOn w:val="Standaard"/>
    <w:next w:val="Standaard"/>
    <w:locked/>
    <w:pPr>
      <w:spacing w:line="240" w:lineRule="auto"/>
    </w:pPr>
    <w:rPr>
      <w:b/>
    </w:rPr>
  </w:style>
  <w:style w:type="paragraph" w:customStyle="1" w:styleId="Huisstijl3zNumAlineakop">
    <w:name w:val="Huisstijl_3_zNum_Alineakop"/>
    <w:basedOn w:val="Standaard"/>
    <w:next w:val="Standaard"/>
    <w:locked/>
    <w:rPr>
      <w:i/>
    </w:rPr>
  </w:style>
  <w:style w:type="paragraph" w:customStyle="1" w:styleId="HuisstijlOpsomming">
    <w:name w:val="Huisstijl_Opsomming"/>
    <w:basedOn w:val="Standaard"/>
    <w:locked/>
  </w:style>
  <w:style w:type="paragraph" w:styleId="Adresenvelop">
    <w:name w:val="envelope address"/>
    <w:basedOn w:val="Standaard"/>
    <w:locked/>
    <w:pPr>
      <w:suppressLineNumbers/>
      <w:spacing w:after="60"/>
    </w:pPr>
  </w:style>
  <w:style w:type="paragraph" w:customStyle="1" w:styleId="HuisstijlVoetnoot">
    <w:name w:val="Huisstijl_Voetnoot"/>
    <w:basedOn w:val="Standaard"/>
    <w:locked/>
    <w:pPr>
      <w:spacing w:line="240" w:lineRule="auto"/>
    </w:pPr>
    <w:rPr>
      <w:sz w:val="17"/>
    </w:rPr>
  </w:style>
  <w:style w:type="paragraph" w:customStyle="1" w:styleId="Huisstijl1Hoofdkop">
    <w:name w:val="Huisstijl_1_Hoofdkop"/>
    <w:basedOn w:val="Huisstijl1zNumHoofdkop"/>
    <w:next w:val="Standaard"/>
    <w:locked/>
    <w:pPr>
      <w:numPr>
        <w:numId w:val="1"/>
      </w:numPr>
      <w:outlineLvl w:val="0"/>
    </w:pPr>
  </w:style>
  <w:style w:type="paragraph" w:customStyle="1" w:styleId="Huisstijl2Paragraafkop">
    <w:name w:val="Huisstijl_2_Paragraafkop"/>
    <w:basedOn w:val="Huisstijl2zNumParagraafkop"/>
    <w:next w:val="Standaard"/>
    <w:locked/>
    <w:pPr>
      <w:numPr>
        <w:ilvl w:val="1"/>
        <w:numId w:val="1"/>
      </w:numPr>
      <w:outlineLvl w:val="1"/>
    </w:pPr>
  </w:style>
  <w:style w:type="paragraph" w:customStyle="1" w:styleId="Huisstijl3Alineakop">
    <w:name w:val="Huisstijl_3_Alineakop"/>
    <w:basedOn w:val="Huisstijl3zNumAlineakop"/>
    <w:next w:val="Standaard"/>
    <w:locked/>
    <w:pPr>
      <w:numPr>
        <w:ilvl w:val="2"/>
        <w:numId w:val="1"/>
      </w:numPr>
      <w:outlineLvl w:val="2"/>
    </w:pPr>
  </w:style>
  <w:style w:type="paragraph" w:customStyle="1" w:styleId="Kop10">
    <w:name w:val="Kop 10"/>
    <w:basedOn w:val="Kop"/>
    <w:next w:val="Plattetekst"/>
    <w:locked/>
    <w:pPr>
      <w:tabs>
        <w:tab w:val="num" w:pos="510"/>
      </w:tabs>
      <w:ind w:left="510" w:hanging="510"/>
      <w:outlineLvl w:val="8"/>
    </w:pPr>
    <w:rPr>
      <w:b/>
      <w:bCs/>
      <w:sz w:val="21"/>
      <w:szCs w:val="21"/>
    </w:rPr>
  </w:style>
  <w:style w:type="paragraph" w:customStyle="1" w:styleId="WAVE">
    <w:name w:val="WAVE"/>
    <w:basedOn w:val="HuisstijlKenmerkblokjeGegevens"/>
    <w:locked/>
  </w:style>
  <w:style w:type="paragraph" w:customStyle="1" w:styleId="Tabel">
    <w:name w:val="Tabel"/>
    <w:basedOn w:val="Bijschrift"/>
    <w:locked/>
  </w:style>
  <w:style w:type="paragraph" w:customStyle="1" w:styleId="HuisstijlFunctieOndertekenaar">
    <w:name w:val="Huisstijl_Functie_Ondertekenaar"/>
    <w:basedOn w:val="Standaard"/>
    <w:locked/>
  </w:style>
  <w:style w:type="paragraph" w:customStyle="1" w:styleId="HuisstijlSlotzin">
    <w:name w:val="Huisstijl_Slotzin"/>
    <w:basedOn w:val="Standaard"/>
    <w:next w:val="HuisstijlOndertekening"/>
    <w:locked/>
    <w:pPr>
      <w:keepNext/>
      <w:keepLines/>
      <w:spacing w:before="510" w:after="255"/>
    </w:pPr>
  </w:style>
  <w:style w:type="paragraph" w:customStyle="1" w:styleId="HuisstijlOndertekening">
    <w:name w:val="Huisstijl_Ondertekening"/>
    <w:basedOn w:val="Standaard"/>
    <w:next w:val="HuisstijlOndertekeningWitregel"/>
    <w:locked/>
    <w:pPr>
      <w:keepNext/>
      <w:keepLines/>
    </w:pPr>
  </w:style>
  <w:style w:type="paragraph" w:customStyle="1" w:styleId="HuisstijlDigitaleHandtekening">
    <w:name w:val="Huisstijl_Digitale_Handtekening"/>
    <w:basedOn w:val="Standaard"/>
    <w:next w:val="HuisstijlNaamOndertekenaar"/>
    <w:locked/>
    <w:pPr>
      <w:keepNext/>
      <w:keepLines/>
    </w:pPr>
  </w:style>
  <w:style w:type="paragraph" w:customStyle="1" w:styleId="HuisstijlNaamOndertekenaar">
    <w:name w:val="Huisstijl_Naam_Ondertekenaar"/>
    <w:basedOn w:val="Standaard"/>
    <w:next w:val="HuisstijlFunctieOndertekenaar"/>
    <w:locked/>
    <w:pPr>
      <w:keepNext/>
      <w:keepLines/>
      <w:spacing w:before="510"/>
    </w:pPr>
  </w:style>
  <w:style w:type="paragraph" w:customStyle="1" w:styleId="HuisstijlNaamDocument">
    <w:name w:val="Huisstijl_Naam_Document"/>
    <w:basedOn w:val="Standaard"/>
    <w:qFormat/>
    <w:locked/>
    <w:pPr>
      <w:spacing w:line="255" w:lineRule="exact"/>
    </w:pPr>
    <w:rPr>
      <w:b/>
      <w:sz w:val="26"/>
    </w:rPr>
  </w:style>
  <w:style w:type="paragraph" w:customStyle="1" w:styleId="naamloos1">
    <w:name w:val="naamloos1"/>
    <w:basedOn w:val="Standaard"/>
    <w:locked/>
  </w:style>
  <w:style w:type="paragraph" w:customStyle="1" w:styleId="HuisstijlLaatsteAlineaStandaard">
    <w:name w:val="Huisstijl_Laatste_Alinea_Standaard"/>
    <w:basedOn w:val="Standaard"/>
    <w:next w:val="HuisstijlSlotzin"/>
    <w:locked/>
    <w:pPr>
      <w:keepNext/>
      <w:keepLines/>
    </w:pPr>
  </w:style>
  <w:style w:type="paragraph" w:customStyle="1" w:styleId="HuisstijlLaatsteAlinea2zNumParagraafkop">
    <w:name w:val="Huisstijl_Laatste_Alinea_2_zNum_Paragraafkop"/>
    <w:basedOn w:val="Huisstijl2zNumParagraafkop"/>
    <w:next w:val="HuisstijlLaatsteAlineaStandaard"/>
    <w:locked/>
    <w:pPr>
      <w:keepNext/>
      <w:keepLines/>
    </w:pPr>
  </w:style>
  <w:style w:type="paragraph" w:customStyle="1" w:styleId="HuisstijlOndertekeningWitregel">
    <w:name w:val="Huisstijl_Ondertekening_Witregel"/>
    <w:basedOn w:val="Standaard"/>
    <w:locked/>
    <w:pPr>
      <w:keepNext/>
      <w:keepLines/>
    </w:pPr>
  </w:style>
  <w:style w:type="paragraph" w:customStyle="1" w:styleId="HuisstijlOndertekeningInvoeging">
    <w:name w:val="Huisstijl_Ondertekening_Invoeging"/>
    <w:basedOn w:val="HuisstijlOndertekeningWitregel"/>
    <w:next w:val="Standaard"/>
    <w:locked/>
  </w:style>
  <w:style w:type="paragraph" w:customStyle="1" w:styleId="naamloos2">
    <w:name w:val="naamloos2"/>
    <w:basedOn w:val="HuisstijlOndertekeningInvoeging"/>
    <w:locked/>
  </w:style>
  <w:style w:type="paragraph" w:customStyle="1" w:styleId="Citaten">
    <w:name w:val="Citaten"/>
    <w:basedOn w:val="Standaard"/>
    <w:locked/>
    <w:pPr>
      <w:spacing w:after="283"/>
      <w:ind w:left="567" w:right="567"/>
    </w:pPr>
  </w:style>
  <w:style w:type="paragraph" w:styleId="Titel">
    <w:name w:val="Title"/>
    <w:basedOn w:val="Kop"/>
    <w:next w:val="Plattetekst"/>
    <w:link w:val="TitelChar"/>
    <w:uiPriority w:val="10"/>
    <w:qFormat/>
    <w:locked/>
    <w:pPr>
      <w:jc w:val="center"/>
    </w:pPr>
    <w:rPr>
      <w:b/>
      <w:bCs/>
      <w:sz w:val="56"/>
      <w:szCs w:val="56"/>
    </w:rPr>
  </w:style>
  <w:style w:type="paragraph" w:styleId="Ondertitel">
    <w:name w:val="Subtitle"/>
    <w:basedOn w:val="Kop"/>
    <w:next w:val="Plattetekst"/>
    <w:qFormat/>
    <w:locked/>
    <w:pPr>
      <w:spacing w:before="60"/>
      <w:jc w:val="center"/>
    </w:pPr>
    <w:rPr>
      <w:sz w:val="36"/>
      <w:szCs w:val="36"/>
    </w:rPr>
  </w:style>
  <w:style w:type="table" w:styleId="Tabelraster">
    <w:name w:val="Table Grid"/>
    <w:basedOn w:val="Standaardtabel"/>
    <w:uiPriority w:val="39"/>
    <w:locked/>
    <w:rsid w:val="00CB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gegevensKAW">
    <w:name w:val="adresgegevens KAW"/>
    <w:basedOn w:val="Standaard"/>
    <w:locked/>
    <w:rsid w:val="00EB3034"/>
    <w:pPr>
      <w:widowControl/>
      <w:suppressAutoHyphens w:val="0"/>
      <w:spacing w:line="220" w:lineRule="exact"/>
      <w:jc w:val="right"/>
    </w:pPr>
    <w:rPr>
      <w:rFonts w:ascii="GillSans" w:eastAsia="Times New Roman" w:hAnsi="GillSans" w:cs="Times New Roman"/>
      <w:spacing w:val="6"/>
      <w:kern w:val="0"/>
      <w:sz w:val="16"/>
      <w:lang w:eastAsia="nl-NL" w:bidi="ar-SA"/>
    </w:rPr>
  </w:style>
  <w:style w:type="character" w:customStyle="1" w:styleId="VoettekstChar">
    <w:name w:val="Voettekst Char"/>
    <w:basedOn w:val="Standaardalinea-lettertype"/>
    <w:link w:val="Voettekst"/>
    <w:uiPriority w:val="99"/>
    <w:rsid w:val="002140D4"/>
    <w:rPr>
      <w:rFonts w:ascii="Verdana" w:eastAsia="SimSun" w:hAnsi="Verdana" w:cs="Mangal"/>
      <w:kern w:val="1"/>
      <w:sz w:val="19"/>
      <w:szCs w:val="24"/>
      <w:lang w:eastAsia="zh-CN" w:bidi="hi-IN"/>
    </w:rPr>
  </w:style>
  <w:style w:type="character" w:customStyle="1" w:styleId="KoptekstChar">
    <w:name w:val="Koptekst Char"/>
    <w:basedOn w:val="Standaardalinea-lettertype"/>
    <w:link w:val="Koptekst"/>
    <w:uiPriority w:val="99"/>
    <w:rsid w:val="00B93F98"/>
    <w:rPr>
      <w:rFonts w:ascii="Verdana" w:eastAsia="SimSun" w:hAnsi="Verdana" w:cs="Mangal"/>
      <w:kern w:val="1"/>
      <w:sz w:val="19"/>
      <w:szCs w:val="24"/>
      <w:lang w:eastAsia="zh-CN" w:bidi="hi-IN"/>
    </w:rPr>
  </w:style>
  <w:style w:type="character" w:customStyle="1" w:styleId="TitelChar">
    <w:name w:val="Titel Char"/>
    <w:basedOn w:val="Standaardalinea-lettertype"/>
    <w:link w:val="Titel"/>
    <w:uiPriority w:val="10"/>
    <w:rsid w:val="00E045FA"/>
    <w:rPr>
      <w:rFonts w:ascii="Arial" w:eastAsia="Microsoft YaHei" w:hAnsi="Arial" w:cs="Mangal"/>
      <w:b/>
      <w:bCs/>
      <w:kern w:val="1"/>
      <w:sz w:val="56"/>
      <w:szCs w:val="56"/>
      <w:lang w:eastAsia="zh-CN" w:bidi="hi-IN"/>
    </w:rPr>
  </w:style>
  <w:style w:type="paragraph" w:styleId="Lijstalinea">
    <w:name w:val="List Paragraph"/>
    <w:basedOn w:val="Standaard"/>
    <w:uiPriority w:val="34"/>
    <w:qFormat/>
    <w:locked/>
    <w:rsid w:val="007C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aregister.minvenj.nl/logiu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pre.omgevingswet.overheid.nl/inlogg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icrosoft%20Office\Sjablonen%20ODDV\Memo%20ODD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4" ma:contentTypeDescription="Een nieuw document maken." ma:contentTypeScope="" ma:versionID="48013ded7d731262e4f624b1e2da76e7">
  <xsd:schema xmlns:xsd="http://www.w3.org/2001/XMLSchema" xmlns:xs="http://www.w3.org/2001/XMLSchema" xmlns:p="http://schemas.microsoft.com/office/2006/metadata/properties" xmlns:ns2="87dfae08-d86b-47c6-976a-3de4263cac44" xmlns:ns3="9eb9adb3-eb71-4a81-b1ec-18f1d07513a5" targetNamespace="http://schemas.microsoft.com/office/2006/metadata/properties" ma:root="true" ma:fieldsID="4dfb8a6ac721f3d7672e043ec790e030" ns2:_="" ns3:_="">
    <xsd:import namespace="87dfae08-d86b-47c6-976a-3de4263cac44"/>
    <xsd:import namespace="9eb9adb3-eb71-4a81-b1ec-18f1d07513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9adb3-eb71-4a81-b1ec-18f1d07513a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620AF-BD68-4841-A987-1327E026638A}">
  <ds:schemaRefs>
    <ds:schemaRef ds:uri="http://schemas.openxmlformats.org/officeDocument/2006/bibliography"/>
  </ds:schemaRefs>
</ds:datastoreItem>
</file>

<file path=customXml/itemProps2.xml><?xml version="1.0" encoding="utf-8"?>
<ds:datastoreItem xmlns:ds="http://schemas.openxmlformats.org/officeDocument/2006/customXml" ds:itemID="{85CAD8DB-20D3-472F-BD49-0714E5BFE52E}"/>
</file>

<file path=customXml/itemProps3.xml><?xml version="1.0" encoding="utf-8"?>
<ds:datastoreItem xmlns:ds="http://schemas.openxmlformats.org/officeDocument/2006/customXml" ds:itemID="{4CADC57C-F588-4EC8-B866-2965C7CDF667}"/>
</file>

<file path=customXml/itemProps4.xml><?xml version="1.0" encoding="utf-8"?>
<ds:datastoreItem xmlns:ds="http://schemas.openxmlformats.org/officeDocument/2006/customXml" ds:itemID="{CD9E1AB1-92EB-4283-B8B4-777F4799D8A8}"/>
</file>

<file path=docProps/app.xml><?xml version="1.0" encoding="utf-8"?>
<Properties xmlns="http://schemas.openxmlformats.org/officeDocument/2006/extended-properties" xmlns:vt="http://schemas.openxmlformats.org/officeDocument/2006/docPropsVTypes">
  <Template>Memo ODDV.dotx</Template>
  <TotalTime>1</TotalTime>
  <Pages>7</Pages>
  <Words>1746</Words>
  <Characters>9609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Omgevingsdienst de Vallei</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Beeker, Joost</dc:creator>
  <cp:keywords/>
  <dc:description/>
  <cp:lastModifiedBy>Greef de, Erik</cp:lastModifiedBy>
  <cp:revision>4</cp:revision>
  <cp:lastPrinted>1899-12-31T23:00:00Z</cp:lastPrinted>
  <dcterms:created xsi:type="dcterms:W3CDTF">2020-05-28T07:37:00Z</dcterms:created>
  <dcterms:modified xsi:type="dcterms:W3CDTF">2020-06-10T07:37:00Z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kleur</vt:lpwstr>
  </property>
  <property fmtid="{D5CDD505-2E9C-101B-9397-08002B2CF9AE}" pid="3" name="Ondertekenaar">
    <vt:lpwstr>Ondertekening leeg</vt:lpwstr>
  </property>
  <property fmtid="{D5CDD505-2E9C-101B-9397-08002B2CF9AE}" pid="4" name="ContentTypeId">
    <vt:lpwstr>0x010100B99F5B1A1149EC43BD3D02E4662B264F</vt:lpwstr>
  </property>
</Properties>
</file>